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C43BC" w14:textId="77777777" w:rsidR="00A47A26" w:rsidRDefault="003F2293">
      <w:pPr>
        <w:jc w:val="center"/>
        <w:rPr>
          <w:sz w:val="24"/>
        </w:rPr>
      </w:pPr>
      <w:r>
        <w:rPr>
          <w:noProof/>
        </w:rPr>
        <w:drawing>
          <wp:inline distT="0" distB="0" distL="0" distR="0" wp14:anchorId="4D7D18D2" wp14:editId="0ED4D1E4">
            <wp:extent cx="2552700" cy="1968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1968500"/>
                    </a:xfrm>
                    <a:prstGeom prst="rect">
                      <a:avLst/>
                    </a:prstGeom>
                    <a:solidFill>
                      <a:srgbClr val="FFFFFF"/>
                    </a:solidFill>
                    <a:ln>
                      <a:noFill/>
                    </a:ln>
                  </pic:spPr>
                </pic:pic>
              </a:graphicData>
            </a:graphic>
          </wp:inline>
        </w:drawing>
      </w:r>
    </w:p>
    <w:p w14:paraId="5D5F495A" w14:textId="77777777" w:rsidR="00A47A26" w:rsidRDefault="00A47A26">
      <w:pPr>
        <w:jc w:val="center"/>
        <w:rPr>
          <w:sz w:val="24"/>
        </w:rPr>
      </w:pPr>
    </w:p>
    <w:p w14:paraId="2B8DFB88" w14:textId="77777777" w:rsidR="00A47A26" w:rsidRDefault="00A47A26">
      <w:pPr>
        <w:jc w:val="center"/>
        <w:rPr>
          <w:sz w:val="24"/>
        </w:rPr>
      </w:pPr>
    </w:p>
    <w:p w14:paraId="00F75139" w14:textId="77777777" w:rsidR="00A47A26" w:rsidRDefault="00A47A26">
      <w:pPr>
        <w:jc w:val="center"/>
        <w:rPr>
          <w:sz w:val="24"/>
        </w:rPr>
      </w:pPr>
      <w:r>
        <w:rPr>
          <w:rFonts w:ascii="Tempus Sans ITC" w:hAnsi="Tempus Sans ITC" w:cs="Tempus Sans ITC"/>
          <w:color w:val="0000FF"/>
          <w:sz w:val="40"/>
        </w:rPr>
        <w:t xml:space="preserve">Transformations School of Clinical Hypnosis </w:t>
      </w:r>
    </w:p>
    <w:p w14:paraId="2AF3AFC1" w14:textId="77777777" w:rsidR="00A47A26" w:rsidRDefault="00A47A26">
      <w:pPr>
        <w:jc w:val="center"/>
        <w:rPr>
          <w:sz w:val="24"/>
        </w:rPr>
      </w:pPr>
    </w:p>
    <w:p w14:paraId="61AA53DB" w14:textId="77777777" w:rsidR="00A47A26" w:rsidRDefault="00A47A26">
      <w:pPr>
        <w:jc w:val="center"/>
        <w:rPr>
          <w:sz w:val="24"/>
        </w:rPr>
      </w:pPr>
    </w:p>
    <w:p w14:paraId="5E5FEE9B" w14:textId="77777777" w:rsidR="00A47A26" w:rsidRDefault="00A47A26">
      <w:pPr>
        <w:jc w:val="center"/>
        <w:rPr>
          <w:rFonts w:ascii="MV Boli" w:hAnsi="MV Boli" w:cs="MV Boli"/>
          <w:color w:val="0000FF"/>
          <w:sz w:val="40"/>
          <w:szCs w:val="40"/>
        </w:rPr>
      </w:pPr>
    </w:p>
    <w:p w14:paraId="2151A413" w14:textId="77777777" w:rsidR="00A47A26" w:rsidRDefault="00A47A26">
      <w:pPr>
        <w:jc w:val="center"/>
        <w:rPr>
          <w:sz w:val="24"/>
        </w:rPr>
      </w:pPr>
    </w:p>
    <w:p w14:paraId="541038BB" w14:textId="77777777" w:rsidR="00A47A26" w:rsidRDefault="00A47A26">
      <w:pPr>
        <w:jc w:val="center"/>
        <w:rPr>
          <w:sz w:val="24"/>
        </w:rPr>
      </w:pPr>
    </w:p>
    <w:p w14:paraId="0D5D30E2" w14:textId="77777777" w:rsidR="00A47A26" w:rsidRDefault="00A47A26">
      <w:pPr>
        <w:jc w:val="center"/>
        <w:rPr>
          <w:sz w:val="24"/>
        </w:rPr>
      </w:pPr>
    </w:p>
    <w:p w14:paraId="4B290480" w14:textId="77777777" w:rsidR="00A47A26" w:rsidRDefault="00A47A26">
      <w:pPr>
        <w:jc w:val="center"/>
        <w:rPr>
          <w:sz w:val="40"/>
        </w:rPr>
      </w:pPr>
      <w:r>
        <w:rPr>
          <w:sz w:val="32"/>
        </w:rPr>
        <w:t xml:space="preserve">DIPLOMA IN CLINICAL HYPNOSIS AND MIND COACHING </w:t>
      </w:r>
    </w:p>
    <w:p w14:paraId="7F9E7764" w14:textId="77777777" w:rsidR="00A47A26" w:rsidRDefault="00A47A26">
      <w:pPr>
        <w:jc w:val="center"/>
        <w:rPr>
          <w:sz w:val="40"/>
        </w:rPr>
      </w:pPr>
    </w:p>
    <w:p w14:paraId="7D572FCF" w14:textId="77777777" w:rsidR="00A47A26" w:rsidRDefault="00A47A26">
      <w:pPr>
        <w:jc w:val="center"/>
        <w:rPr>
          <w:sz w:val="40"/>
        </w:rPr>
      </w:pPr>
    </w:p>
    <w:p w14:paraId="14D21B67" w14:textId="77777777" w:rsidR="00A47A26" w:rsidRDefault="00A47A26">
      <w:pPr>
        <w:jc w:val="center"/>
        <w:rPr>
          <w:sz w:val="40"/>
        </w:rPr>
      </w:pPr>
    </w:p>
    <w:p w14:paraId="3DAA2C3E" w14:textId="77777777" w:rsidR="00A47A26" w:rsidRDefault="00A47A26">
      <w:pPr>
        <w:jc w:val="center"/>
        <w:rPr>
          <w:sz w:val="40"/>
        </w:rPr>
      </w:pPr>
    </w:p>
    <w:p w14:paraId="64478A5E" w14:textId="39F988E0" w:rsidR="006737B3" w:rsidRDefault="009547EF">
      <w:pPr>
        <w:jc w:val="center"/>
        <w:rPr>
          <w:sz w:val="40"/>
        </w:rPr>
      </w:pPr>
      <w:r>
        <w:rPr>
          <w:sz w:val="40"/>
        </w:rPr>
        <w:t>ONLINE COURSE</w:t>
      </w:r>
    </w:p>
    <w:p w14:paraId="44701F9D" w14:textId="77777777" w:rsidR="00A47A26" w:rsidRDefault="00A47A26">
      <w:pPr>
        <w:jc w:val="center"/>
        <w:rPr>
          <w:sz w:val="40"/>
        </w:rPr>
      </w:pPr>
    </w:p>
    <w:p w14:paraId="1C79A2C1" w14:textId="77777777" w:rsidR="00A47A26" w:rsidRDefault="00A47A26">
      <w:pPr>
        <w:jc w:val="center"/>
        <w:rPr>
          <w:sz w:val="40"/>
        </w:rPr>
      </w:pPr>
      <w:r>
        <w:rPr>
          <w:sz w:val="40"/>
          <w:szCs w:val="40"/>
        </w:rPr>
        <w:t>prospectus</w:t>
      </w:r>
    </w:p>
    <w:p w14:paraId="01657BFE" w14:textId="77777777" w:rsidR="00A47A26" w:rsidRDefault="00A47A26">
      <w:pPr>
        <w:jc w:val="center"/>
        <w:rPr>
          <w:sz w:val="40"/>
        </w:rPr>
      </w:pPr>
    </w:p>
    <w:p w14:paraId="2D526364" w14:textId="77777777" w:rsidR="00A47A26" w:rsidRDefault="00A47A26">
      <w:pPr>
        <w:jc w:val="center"/>
        <w:rPr>
          <w:b/>
          <w:color w:val="0000FF"/>
        </w:rPr>
      </w:pPr>
    </w:p>
    <w:p w14:paraId="4CBBBBEF" w14:textId="77777777" w:rsidR="00A47A26" w:rsidRDefault="00A47A26">
      <w:pPr>
        <w:jc w:val="center"/>
        <w:rPr>
          <w:b/>
        </w:rPr>
      </w:pPr>
    </w:p>
    <w:p w14:paraId="5925A58A" w14:textId="77777777" w:rsidR="00A47A26" w:rsidRDefault="00A47A26">
      <w:pPr>
        <w:jc w:val="center"/>
        <w:rPr>
          <w:b/>
        </w:rPr>
      </w:pPr>
    </w:p>
    <w:p w14:paraId="144C7BF9" w14:textId="77777777" w:rsidR="00A47A26" w:rsidRDefault="00A47A26">
      <w:pPr>
        <w:jc w:val="center"/>
        <w:rPr>
          <w:b/>
        </w:rPr>
      </w:pPr>
    </w:p>
    <w:p w14:paraId="553CB4F4" w14:textId="77777777" w:rsidR="00A47A26" w:rsidRDefault="003F2293">
      <w:pPr>
        <w:jc w:val="center"/>
        <w:rPr>
          <w:b/>
          <w:sz w:val="24"/>
        </w:rPr>
      </w:pPr>
      <w:r>
        <w:rPr>
          <w:noProof/>
        </w:rPr>
        <w:drawing>
          <wp:inline distT="0" distB="0" distL="0" distR="0" wp14:anchorId="27309235" wp14:editId="3B1E2742">
            <wp:extent cx="1993900" cy="635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3900" cy="635000"/>
                    </a:xfrm>
                    <a:prstGeom prst="rect">
                      <a:avLst/>
                    </a:prstGeom>
                    <a:solidFill>
                      <a:srgbClr val="FFFFFF"/>
                    </a:solidFill>
                    <a:ln>
                      <a:noFill/>
                    </a:ln>
                  </pic:spPr>
                </pic:pic>
              </a:graphicData>
            </a:graphic>
          </wp:inline>
        </w:drawing>
      </w:r>
    </w:p>
    <w:p w14:paraId="14F6E902" w14:textId="77777777" w:rsidR="00A47A26" w:rsidRDefault="00A47A26">
      <w:pPr>
        <w:jc w:val="center"/>
        <w:rPr>
          <w:b/>
          <w:sz w:val="24"/>
        </w:rPr>
      </w:pPr>
    </w:p>
    <w:p w14:paraId="5F55A893" w14:textId="77777777" w:rsidR="00A47A26" w:rsidRDefault="00A47A26">
      <w:pPr>
        <w:jc w:val="center"/>
        <w:rPr>
          <w:b/>
          <w:sz w:val="24"/>
        </w:rPr>
      </w:pPr>
    </w:p>
    <w:p w14:paraId="133743C9" w14:textId="00FF8A28" w:rsidR="00A47A26" w:rsidRDefault="006D30BE">
      <w:pPr>
        <w:jc w:val="center"/>
        <w:rPr>
          <w:sz w:val="24"/>
        </w:rPr>
      </w:pPr>
      <w:r>
        <w:rPr>
          <w:b/>
          <w:sz w:val="24"/>
        </w:rPr>
        <w:lastRenderedPageBreak/>
        <w:t>Why an online course?</w:t>
      </w:r>
    </w:p>
    <w:p w14:paraId="4A302EBD" w14:textId="77777777" w:rsidR="00A47A26" w:rsidRDefault="00A47A26">
      <w:pPr>
        <w:jc w:val="center"/>
        <w:rPr>
          <w:sz w:val="24"/>
        </w:rPr>
      </w:pPr>
    </w:p>
    <w:p w14:paraId="357DF5C2" w14:textId="77777777" w:rsidR="00A47A26" w:rsidRDefault="00A47A26">
      <w:pPr>
        <w:jc w:val="center"/>
        <w:rPr>
          <w:sz w:val="24"/>
        </w:rPr>
      </w:pPr>
    </w:p>
    <w:p w14:paraId="1A3330A1" w14:textId="0F1E7786" w:rsidR="006D30BE" w:rsidRDefault="006D30BE" w:rsidP="006D30BE">
      <w:pPr>
        <w:jc w:val="center"/>
        <w:rPr>
          <w:sz w:val="24"/>
        </w:rPr>
      </w:pPr>
      <w:r>
        <w:rPr>
          <w:sz w:val="24"/>
        </w:rPr>
        <w:t xml:space="preserve">We have been presenting our </w:t>
      </w:r>
      <w:r w:rsidR="005852AF">
        <w:rPr>
          <w:sz w:val="24"/>
        </w:rPr>
        <w:t xml:space="preserve">in-person </w:t>
      </w:r>
      <w:r>
        <w:rPr>
          <w:sz w:val="24"/>
        </w:rPr>
        <w:t xml:space="preserve">Diploma course since 2007 and around 250 students have passed through our doors. </w:t>
      </w:r>
      <w:r w:rsidR="00AF19D5">
        <w:rPr>
          <w:sz w:val="24"/>
        </w:rPr>
        <w:t xml:space="preserve">We do, </w:t>
      </w:r>
      <w:r w:rsidR="006A4142">
        <w:rPr>
          <w:sz w:val="24"/>
        </w:rPr>
        <w:t>however</w:t>
      </w:r>
      <w:r w:rsidR="00AF19D5">
        <w:rPr>
          <w:sz w:val="24"/>
        </w:rPr>
        <w:t xml:space="preserve">, live in an ever-changing world and </w:t>
      </w:r>
      <w:r w:rsidR="006A4142">
        <w:rPr>
          <w:sz w:val="24"/>
        </w:rPr>
        <w:t xml:space="preserve">we acknowledge the increased convenience of studying and working online. Please note that we continue to offer the in-person course in Nottingham. </w:t>
      </w:r>
    </w:p>
    <w:p w14:paraId="1BF5475C" w14:textId="77777777" w:rsidR="006D30BE" w:rsidRDefault="006D30BE" w:rsidP="006D30BE">
      <w:pPr>
        <w:jc w:val="center"/>
        <w:rPr>
          <w:sz w:val="24"/>
        </w:rPr>
      </w:pPr>
    </w:p>
    <w:p w14:paraId="29B3EF1B" w14:textId="77777777" w:rsidR="00A47A26" w:rsidRDefault="00A47A26">
      <w:pPr>
        <w:jc w:val="center"/>
        <w:rPr>
          <w:sz w:val="24"/>
        </w:rPr>
      </w:pPr>
    </w:p>
    <w:p w14:paraId="76E8B054" w14:textId="77777777" w:rsidR="00A47A26" w:rsidRDefault="00A47A26">
      <w:pPr>
        <w:jc w:val="center"/>
        <w:rPr>
          <w:sz w:val="24"/>
        </w:rPr>
      </w:pPr>
      <w:r>
        <w:rPr>
          <w:sz w:val="24"/>
        </w:rPr>
        <w:t xml:space="preserve">Our Diploma in Clinical Hypnosis and Mind Coaching is one of the most advanced courses you will find in the country. This is because we cover the most up-to-date and effective techniques in the field of hypnotherapy, NLP and coaching, as well as the more traditional approaches to hypnotherapy. </w:t>
      </w:r>
      <w:r>
        <w:rPr>
          <w:sz w:val="24"/>
        </w:rPr>
        <w:br/>
      </w:r>
      <w:r>
        <w:rPr>
          <w:sz w:val="24"/>
        </w:rPr>
        <w:br/>
        <w:t xml:space="preserve">The latest research into </w:t>
      </w:r>
      <w:proofErr w:type="gramStart"/>
      <w:r>
        <w:rPr>
          <w:sz w:val="24"/>
        </w:rPr>
        <w:t>neuro-science</w:t>
      </w:r>
      <w:proofErr w:type="gramEnd"/>
      <w:r>
        <w:rPr>
          <w:sz w:val="24"/>
        </w:rPr>
        <w:t xml:space="preserve">, the mind-body link, and human capability are integral parts of our course. </w:t>
      </w:r>
      <w:proofErr w:type="gramStart"/>
      <w:r>
        <w:rPr>
          <w:sz w:val="24"/>
        </w:rPr>
        <w:t>So</w:t>
      </w:r>
      <w:proofErr w:type="gramEnd"/>
      <w:r>
        <w:rPr>
          <w:sz w:val="24"/>
        </w:rPr>
        <w:t xml:space="preserve"> when you qualify you will be suitably equipped to help many people to change their lives in very powerful ways. </w:t>
      </w:r>
      <w:r>
        <w:rPr>
          <w:sz w:val="24"/>
        </w:rPr>
        <w:br/>
        <w:t xml:space="preserve"> </w:t>
      </w:r>
      <w:r>
        <w:rPr>
          <w:sz w:val="24"/>
        </w:rPr>
        <w:br/>
      </w:r>
    </w:p>
    <w:p w14:paraId="57C17855" w14:textId="77777777" w:rsidR="00A47A26" w:rsidRDefault="00A47A26">
      <w:pPr>
        <w:rPr>
          <w:b/>
          <w:sz w:val="22"/>
        </w:rPr>
      </w:pPr>
      <w:r>
        <w:rPr>
          <w:sz w:val="24"/>
        </w:rPr>
        <w:t xml:space="preserve"> </w:t>
      </w:r>
    </w:p>
    <w:p w14:paraId="34322B6C" w14:textId="77777777" w:rsidR="00A47A26" w:rsidRDefault="00A47A26">
      <w:pPr>
        <w:rPr>
          <w:b/>
          <w:sz w:val="22"/>
        </w:rPr>
      </w:pPr>
    </w:p>
    <w:p w14:paraId="03B8A036" w14:textId="77777777" w:rsidR="00A47A26" w:rsidRDefault="00A47A26">
      <w:pPr>
        <w:rPr>
          <w:sz w:val="24"/>
        </w:rPr>
      </w:pPr>
    </w:p>
    <w:p w14:paraId="5CE6E027" w14:textId="77777777" w:rsidR="00A47A26" w:rsidRDefault="00A47A26">
      <w:pPr>
        <w:rPr>
          <w:sz w:val="24"/>
        </w:rPr>
      </w:pPr>
    </w:p>
    <w:p w14:paraId="20321C46" w14:textId="77777777" w:rsidR="00A47A26" w:rsidRDefault="003F2293">
      <w:pPr>
        <w:jc w:val="center"/>
        <w:rPr>
          <w:sz w:val="24"/>
        </w:rPr>
      </w:pPr>
      <w:r>
        <w:rPr>
          <w:noProof/>
        </w:rPr>
        <w:drawing>
          <wp:inline distT="0" distB="0" distL="0" distR="0" wp14:anchorId="1345D294" wp14:editId="4D290E80">
            <wp:extent cx="1638300" cy="105410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38300" cy="1054100"/>
                    </a:xfrm>
                    <a:prstGeom prst="rect">
                      <a:avLst/>
                    </a:prstGeom>
                    <a:solidFill>
                      <a:srgbClr val="FFFFFF"/>
                    </a:solidFill>
                    <a:ln>
                      <a:noFill/>
                    </a:ln>
                  </pic:spPr>
                </pic:pic>
              </a:graphicData>
            </a:graphic>
          </wp:inline>
        </w:drawing>
      </w:r>
    </w:p>
    <w:p w14:paraId="3D7376AE" w14:textId="77777777" w:rsidR="00A47A26" w:rsidRDefault="00A47A26">
      <w:pPr>
        <w:rPr>
          <w:sz w:val="24"/>
        </w:rPr>
      </w:pPr>
    </w:p>
    <w:p w14:paraId="119CD578" w14:textId="77777777" w:rsidR="00A47A26" w:rsidRDefault="00A47A26">
      <w:pPr>
        <w:rPr>
          <w:sz w:val="24"/>
        </w:rPr>
      </w:pPr>
    </w:p>
    <w:p w14:paraId="48B6116B" w14:textId="77777777" w:rsidR="00A47A26" w:rsidRDefault="00A47A26">
      <w:pPr>
        <w:rPr>
          <w:sz w:val="24"/>
        </w:rPr>
      </w:pPr>
    </w:p>
    <w:p w14:paraId="0BC711E3" w14:textId="77777777" w:rsidR="00A47A26" w:rsidRDefault="00A47A26">
      <w:pPr>
        <w:rPr>
          <w:sz w:val="24"/>
        </w:rPr>
      </w:pPr>
    </w:p>
    <w:p w14:paraId="6F05E709" w14:textId="77777777" w:rsidR="00A47A26" w:rsidRDefault="00A47A26">
      <w:pPr>
        <w:jc w:val="center"/>
        <w:rPr>
          <w:sz w:val="24"/>
        </w:rPr>
      </w:pPr>
      <w:r>
        <w:rPr>
          <w:sz w:val="24"/>
        </w:rPr>
        <w:t>The Diploma in Clinical Hypnosis and Mind Coaching offered by the Transformations School of Clinical Hypnosis has been Assessed and Validated at Practitioner Level by The General Hypnotherapy Standards Council (UK). Graduates from this course are eligible for professional registration with The General Hypnotherapy Register (the GHSC's Registering Agency) at full Practitioner status, together with the acquisition of the industry-based award - The General Qualification in Hypnotherapy Practice (GQHP).</w:t>
      </w:r>
    </w:p>
    <w:p w14:paraId="507D3F9A" w14:textId="77777777" w:rsidR="00A47A26" w:rsidRDefault="00A47A26">
      <w:pPr>
        <w:rPr>
          <w:sz w:val="24"/>
        </w:rPr>
      </w:pPr>
    </w:p>
    <w:p w14:paraId="6FFDD008" w14:textId="77777777" w:rsidR="00A47A26" w:rsidRDefault="00A47A26">
      <w:pPr>
        <w:jc w:val="center"/>
        <w:rPr>
          <w:b/>
          <w:sz w:val="24"/>
        </w:rPr>
      </w:pPr>
      <w:r>
        <w:rPr>
          <w:sz w:val="24"/>
        </w:rPr>
        <w:t xml:space="preserve">For more information about the GHR please visit </w:t>
      </w:r>
      <w:r>
        <w:rPr>
          <w:b/>
        </w:rPr>
        <w:t>www.general-hypnotherapy-register.com</w:t>
      </w:r>
    </w:p>
    <w:p w14:paraId="7722C1FB" w14:textId="77777777" w:rsidR="00A47A26" w:rsidRDefault="00A47A26">
      <w:pPr>
        <w:jc w:val="center"/>
        <w:rPr>
          <w:b/>
          <w:sz w:val="24"/>
        </w:rPr>
      </w:pPr>
    </w:p>
    <w:p w14:paraId="0B78BCCA" w14:textId="77777777" w:rsidR="00A47A26" w:rsidRDefault="00A47A26">
      <w:pPr>
        <w:jc w:val="center"/>
        <w:rPr>
          <w:b/>
          <w:sz w:val="24"/>
        </w:rPr>
      </w:pPr>
    </w:p>
    <w:p w14:paraId="35C4C7F3" w14:textId="77777777" w:rsidR="006D30BE" w:rsidRDefault="006D30BE">
      <w:pPr>
        <w:jc w:val="center"/>
        <w:rPr>
          <w:b/>
          <w:sz w:val="24"/>
        </w:rPr>
      </w:pPr>
    </w:p>
    <w:p w14:paraId="31EF3593" w14:textId="77777777" w:rsidR="00A47A26" w:rsidRDefault="00A47A26">
      <w:pPr>
        <w:jc w:val="center"/>
        <w:rPr>
          <w:b/>
          <w:sz w:val="24"/>
        </w:rPr>
      </w:pPr>
    </w:p>
    <w:p w14:paraId="7D0F7D8F" w14:textId="77777777" w:rsidR="006A4142" w:rsidRDefault="006A4142">
      <w:pPr>
        <w:jc w:val="center"/>
        <w:rPr>
          <w:b/>
          <w:sz w:val="24"/>
        </w:rPr>
      </w:pPr>
    </w:p>
    <w:p w14:paraId="72E56CBF" w14:textId="77777777" w:rsidR="006A4142" w:rsidRDefault="006A4142">
      <w:pPr>
        <w:jc w:val="center"/>
        <w:rPr>
          <w:b/>
          <w:sz w:val="24"/>
        </w:rPr>
      </w:pPr>
    </w:p>
    <w:p w14:paraId="40E717FA" w14:textId="5650C013" w:rsidR="00A47A26" w:rsidRDefault="00A47A26">
      <w:pPr>
        <w:jc w:val="center"/>
        <w:rPr>
          <w:sz w:val="24"/>
        </w:rPr>
      </w:pPr>
      <w:r>
        <w:rPr>
          <w:b/>
          <w:sz w:val="24"/>
        </w:rPr>
        <w:lastRenderedPageBreak/>
        <w:t>What does the course involve?</w:t>
      </w:r>
    </w:p>
    <w:p w14:paraId="7C8FA7E9" w14:textId="77777777" w:rsidR="00A47A26" w:rsidRDefault="00A47A26">
      <w:pPr>
        <w:jc w:val="center"/>
        <w:rPr>
          <w:sz w:val="24"/>
        </w:rPr>
      </w:pPr>
    </w:p>
    <w:p w14:paraId="0080E147" w14:textId="77777777" w:rsidR="005B5D30" w:rsidRDefault="00A47A26">
      <w:pPr>
        <w:rPr>
          <w:sz w:val="24"/>
        </w:rPr>
      </w:pPr>
      <w:r>
        <w:rPr>
          <w:sz w:val="24"/>
        </w:rPr>
        <w:t>The course consists of around 1</w:t>
      </w:r>
      <w:r w:rsidR="002E2C0C">
        <w:rPr>
          <w:sz w:val="24"/>
        </w:rPr>
        <w:t>2</w:t>
      </w:r>
      <w:r>
        <w:rPr>
          <w:sz w:val="24"/>
        </w:rPr>
        <w:t xml:space="preserve">0 hours of </w:t>
      </w:r>
      <w:r w:rsidR="008B5B07">
        <w:rPr>
          <w:sz w:val="24"/>
        </w:rPr>
        <w:t>live online training</w:t>
      </w:r>
      <w:r>
        <w:rPr>
          <w:sz w:val="24"/>
        </w:rPr>
        <w:t xml:space="preserve"> (which is a combination of theory, demonstrations and practical sessions)</w:t>
      </w:r>
      <w:r w:rsidR="005B5D30">
        <w:rPr>
          <w:sz w:val="24"/>
        </w:rPr>
        <w:t xml:space="preserve">, as </w:t>
      </w:r>
      <w:proofErr w:type="gramStart"/>
      <w:r w:rsidR="005B5D30">
        <w:rPr>
          <w:sz w:val="24"/>
        </w:rPr>
        <w:t>follows:-</w:t>
      </w:r>
      <w:proofErr w:type="gramEnd"/>
    </w:p>
    <w:p w14:paraId="51CF8380" w14:textId="77777777" w:rsidR="005B5D30" w:rsidRDefault="005B5D30">
      <w:pPr>
        <w:rPr>
          <w:sz w:val="24"/>
        </w:rPr>
      </w:pPr>
    </w:p>
    <w:p w14:paraId="6441E347" w14:textId="4D850EBA" w:rsidR="005B5D30" w:rsidRDefault="005B5D30">
      <w:pPr>
        <w:rPr>
          <w:sz w:val="24"/>
        </w:rPr>
      </w:pPr>
      <w:r>
        <w:rPr>
          <w:sz w:val="24"/>
        </w:rPr>
        <w:t>36 live sessions on Tuesday</w:t>
      </w:r>
      <w:r w:rsidR="008B5B07">
        <w:rPr>
          <w:sz w:val="24"/>
        </w:rPr>
        <w:t xml:space="preserve"> </w:t>
      </w:r>
      <w:r w:rsidR="002E2C0C">
        <w:rPr>
          <w:sz w:val="24"/>
        </w:rPr>
        <w:t xml:space="preserve">and Thursday </w:t>
      </w:r>
      <w:r w:rsidR="008B5B07">
        <w:rPr>
          <w:sz w:val="24"/>
        </w:rPr>
        <w:t xml:space="preserve">evenings from 6.30pm until around 9.30pm. </w:t>
      </w:r>
    </w:p>
    <w:p w14:paraId="75679059" w14:textId="77777777" w:rsidR="005B5D30" w:rsidRDefault="005B5D30">
      <w:pPr>
        <w:rPr>
          <w:sz w:val="24"/>
        </w:rPr>
      </w:pPr>
    </w:p>
    <w:p w14:paraId="6D1CE9DC" w14:textId="10AC829D" w:rsidR="005B5D30" w:rsidRDefault="005B5D30">
      <w:pPr>
        <w:rPr>
          <w:sz w:val="24"/>
        </w:rPr>
      </w:pPr>
      <w:r>
        <w:rPr>
          <w:sz w:val="24"/>
        </w:rPr>
        <w:t xml:space="preserve">4 weekend sessions from 9.30 until 1pm, where Dr Steve Lowe will be giving his talks regarding the brain, neurotransmitters, mind-body connection, stress response, polyvagal theory, etc. </w:t>
      </w:r>
    </w:p>
    <w:p w14:paraId="294E53DC" w14:textId="77777777" w:rsidR="005B5D30" w:rsidRDefault="005B5D30">
      <w:pPr>
        <w:rPr>
          <w:sz w:val="24"/>
        </w:rPr>
      </w:pPr>
    </w:p>
    <w:p w14:paraId="2E298A89" w14:textId="4EB8F9A7" w:rsidR="00A47A26" w:rsidRDefault="00A47A26">
      <w:pPr>
        <w:rPr>
          <w:sz w:val="24"/>
        </w:rPr>
      </w:pPr>
      <w:r>
        <w:rPr>
          <w:sz w:val="24"/>
        </w:rPr>
        <w:t xml:space="preserve">Comprehensive course notes </w:t>
      </w:r>
      <w:r w:rsidR="008B5B07">
        <w:rPr>
          <w:sz w:val="24"/>
        </w:rPr>
        <w:t>will be</w:t>
      </w:r>
      <w:r>
        <w:rPr>
          <w:sz w:val="24"/>
        </w:rPr>
        <w:t xml:space="preserve"> provided (more than 40,000 words) plus hypnosis scripts</w:t>
      </w:r>
      <w:r w:rsidR="008B5B07">
        <w:rPr>
          <w:sz w:val="24"/>
        </w:rPr>
        <w:t xml:space="preserve"> to get you started</w:t>
      </w:r>
      <w:r>
        <w:rPr>
          <w:sz w:val="24"/>
        </w:rPr>
        <w:t>. You will be required to complete written and reading assignments between weekend sessions and complete three case studies. There are written and practical exams</w:t>
      </w:r>
      <w:r w:rsidR="008B5B07">
        <w:rPr>
          <w:sz w:val="24"/>
        </w:rPr>
        <w:t xml:space="preserve"> towards</w:t>
      </w:r>
      <w:r>
        <w:rPr>
          <w:sz w:val="24"/>
        </w:rPr>
        <w:t xml:space="preserve"> the end of the course.</w:t>
      </w:r>
    </w:p>
    <w:p w14:paraId="0AB46B09" w14:textId="77777777" w:rsidR="00A47A26" w:rsidRDefault="00A47A26">
      <w:pPr>
        <w:rPr>
          <w:sz w:val="24"/>
        </w:rPr>
      </w:pPr>
    </w:p>
    <w:p w14:paraId="467AF3C3" w14:textId="77777777" w:rsidR="00A47A26" w:rsidRPr="005B5D30" w:rsidRDefault="00A47A26">
      <w:pPr>
        <w:jc w:val="center"/>
        <w:rPr>
          <w:b/>
          <w:bCs/>
          <w:sz w:val="22"/>
          <w:szCs w:val="22"/>
        </w:rPr>
      </w:pPr>
      <w:r w:rsidRPr="005B5D30">
        <w:rPr>
          <w:b/>
          <w:bCs/>
          <w:sz w:val="22"/>
          <w:szCs w:val="22"/>
        </w:rPr>
        <w:t xml:space="preserve">Course </w:t>
      </w:r>
      <w:proofErr w:type="gramStart"/>
      <w:r w:rsidRPr="005B5D30">
        <w:rPr>
          <w:b/>
          <w:bCs/>
          <w:sz w:val="22"/>
          <w:szCs w:val="22"/>
        </w:rPr>
        <w:t>highlights:-</w:t>
      </w:r>
      <w:proofErr w:type="gramEnd"/>
    </w:p>
    <w:p w14:paraId="75E66238" w14:textId="77777777" w:rsidR="00A47A26" w:rsidRPr="005B5D30" w:rsidRDefault="00A47A26">
      <w:pPr>
        <w:rPr>
          <w:b/>
          <w:bCs/>
          <w:sz w:val="22"/>
          <w:szCs w:val="22"/>
        </w:rPr>
      </w:pPr>
    </w:p>
    <w:p w14:paraId="2252EB24" w14:textId="77777777" w:rsidR="00A47A26" w:rsidRPr="005B5D30" w:rsidRDefault="00A47A26">
      <w:pPr>
        <w:numPr>
          <w:ilvl w:val="0"/>
          <w:numId w:val="4"/>
        </w:numPr>
        <w:rPr>
          <w:b/>
          <w:bCs/>
          <w:sz w:val="22"/>
          <w:szCs w:val="22"/>
        </w:rPr>
      </w:pPr>
      <w:r w:rsidRPr="005B5D30">
        <w:rPr>
          <w:b/>
          <w:bCs/>
          <w:sz w:val="22"/>
          <w:szCs w:val="22"/>
        </w:rPr>
        <w:t>You will learn all about hypnosis; what it really is and how to do it.</w:t>
      </w:r>
    </w:p>
    <w:p w14:paraId="62139406" w14:textId="77777777" w:rsidR="00A47A26" w:rsidRPr="005B5D30" w:rsidRDefault="00A47A26">
      <w:pPr>
        <w:rPr>
          <w:b/>
          <w:bCs/>
          <w:sz w:val="22"/>
          <w:szCs w:val="22"/>
        </w:rPr>
      </w:pPr>
    </w:p>
    <w:p w14:paraId="2422A31E" w14:textId="77777777" w:rsidR="00A47A26" w:rsidRPr="005B5D30" w:rsidRDefault="00A47A26">
      <w:pPr>
        <w:numPr>
          <w:ilvl w:val="0"/>
          <w:numId w:val="4"/>
        </w:numPr>
        <w:rPr>
          <w:b/>
          <w:bCs/>
          <w:sz w:val="22"/>
          <w:szCs w:val="22"/>
        </w:rPr>
      </w:pPr>
      <w:r w:rsidRPr="005B5D30">
        <w:rPr>
          <w:b/>
          <w:bCs/>
          <w:sz w:val="22"/>
          <w:szCs w:val="22"/>
        </w:rPr>
        <w:t>We will help you to gain a deep understanding of how the mind works so that you can understand why people have problems such as anxiety, phobias, low confidence, habits etc.</w:t>
      </w:r>
    </w:p>
    <w:p w14:paraId="5FD86FD1" w14:textId="77777777" w:rsidR="00A47A26" w:rsidRPr="005B5D30" w:rsidRDefault="00A47A26">
      <w:pPr>
        <w:rPr>
          <w:b/>
          <w:bCs/>
          <w:sz w:val="22"/>
          <w:szCs w:val="22"/>
        </w:rPr>
      </w:pPr>
    </w:p>
    <w:p w14:paraId="0D468E6E" w14:textId="77777777" w:rsidR="00A47A26" w:rsidRPr="005B5D30" w:rsidRDefault="00A47A26">
      <w:pPr>
        <w:numPr>
          <w:ilvl w:val="0"/>
          <w:numId w:val="4"/>
        </w:numPr>
        <w:rPr>
          <w:b/>
          <w:bCs/>
          <w:sz w:val="22"/>
          <w:szCs w:val="22"/>
        </w:rPr>
      </w:pPr>
      <w:r w:rsidRPr="005B5D30">
        <w:rPr>
          <w:b/>
          <w:bCs/>
          <w:sz w:val="22"/>
          <w:szCs w:val="22"/>
        </w:rPr>
        <w:t>You will be taught how to find and deal with the underlying cause of the client's problem. (Not all courses include this important topic).</w:t>
      </w:r>
    </w:p>
    <w:p w14:paraId="66D2BBD8" w14:textId="77777777" w:rsidR="00A47A26" w:rsidRPr="005B5D30" w:rsidRDefault="00A47A26">
      <w:pPr>
        <w:rPr>
          <w:b/>
          <w:bCs/>
          <w:sz w:val="22"/>
          <w:szCs w:val="22"/>
        </w:rPr>
      </w:pPr>
    </w:p>
    <w:p w14:paraId="3D7D3BEA" w14:textId="77777777" w:rsidR="00A47A26" w:rsidRPr="005B5D30" w:rsidRDefault="00A47A26">
      <w:pPr>
        <w:numPr>
          <w:ilvl w:val="0"/>
          <w:numId w:val="4"/>
        </w:numPr>
        <w:rPr>
          <w:b/>
          <w:bCs/>
          <w:sz w:val="22"/>
          <w:szCs w:val="22"/>
        </w:rPr>
      </w:pPr>
      <w:r w:rsidRPr="005B5D30">
        <w:rPr>
          <w:b/>
          <w:bCs/>
          <w:sz w:val="22"/>
          <w:szCs w:val="22"/>
        </w:rPr>
        <w:t>We will teach you the most effective NLP techniques, including the fast phobia cure.</w:t>
      </w:r>
    </w:p>
    <w:p w14:paraId="08704FCF" w14:textId="77777777" w:rsidR="00A47A26" w:rsidRPr="005B5D30" w:rsidRDefault="00A47A26">
      <w:pPr>
        <w:rPr>
          <w:b/>
          <w:bCs/>
          <w:sz w:val="22"/>
          <w:szCs w:val="22"/>
        </w:rPr>
      </w:pPr>
    </w:p>
    <w:p w14:paraId="57B27CD5" w14:textId="77777777" w:rsidR="00A47A26" w:rsidRPr="005B5D30" w:rsidRDefault="00A47A26">
      <w:pPr>
        <w:numPr>
          <w:ilvl w:val="0"/>
          <w:numId w:val="4"/>
        </w:numPr>
        <w:rPr>
          <w:b/>
          <w:bCs/>
          <w:sz w:val="22"/>
          <w:szCs w:val="22"/>
        </w:rPr>
      </w:pPr>
      <w:r w:rsidRPr="005B5D30">
        <w:rPr>
          <w:b/>
          <w:bCs/>
          <w:sz w:val="22"/>
          <w:szCs w:val="22"/>
        </w:rPr>
        <w:t>You will learn how to use parts integration therapy which is one of the most effective and flexible therapy techniques available.</w:t>
      </w:r>
    </w:p>
    <w:p w14:paraId="756BDFE7" w14:textId="77777777" w:rsidR="00A47A26" w:rsidRPr="005B5D30" w:rsidRDefault="00A47A26">
      <w:pPr>
        <w:rPr>
          <w:b/>
          <w:bCs/>
          <w:sz w:val="22"/>
          <w:szCs w:val="22"/>
        </w:rPr>
      </w:pPr>
    </w:p>
    <w:p w14:paraId="467989AB" w14:textId="77777777" w:rsidR="00A47A26" w:rsidRPr="005B5D30" w:rsidRDefault="00A47A26">
      <w:pPr>
        <w:numPr>
          <w:ilvl w:val="0"/>
          <w:numId w:val="4"/>
        </w:numPr>
        <w:rPr>
          <w:b/>
          <w:bCs/>
          <w:sz w:val="22"/>
          <w:szCs w:val="22"/>
        </w:rPr>
      </w:pPr>
      <w:r w:rsidRPr="005B5D30">
        <w:rPr>
          <w:b/>
          <w:bCs/>
          <w:sz w:val="22"/>
          <w:szCs w:val="22"/>
        </w:rPr>
        <w:t>We will teach you how you can help sports men and women to achieve peak performance using scientifically proven methods.</w:t>
      </w:r>
    </w:p>
    <w:p w14:paraId="3FA33C6A" w14:textId="77777777" w:rsidR="00A47A26" w:rsidRDefault="00A47A26">
      <w:pPr>
        <w:rPr>
          <w:b/>
          <w:bCs/>
          <w:sz w:val="24"/>
        </w:rPr>
      </w:pPr>
    </w:p>
    <w:p w14:paraId="7451796F" w14:textId="77777777" w:rsidR="00A47A26" w:rsidRPr="005B5D30" w:rsidRDefault="00A47A26">
      <w:pPr>
        <w:numPr>
          <w:ilvl w:val="0"/>
          <w:numId w:val="4"/>
        </w:numPr>
        <w:rPr>
          <w:b/>
          <w:bCs/>
          <w:sz w:val="22"/>
          <w:szCs w:val="22"/>
        </w:rPr>
      </w:pPr>
      <w:r w:rsidRPr="005B5D30">
        <w:rPr>
          <w:b/>
          <w:bCs/>
          <w:sz w:val="22"/>
          <w:szCs w:val="22"/>
        </w:rPr>
        <w:t>You will learn how to help with pain management and stress management.</w:t>
      </w:r>
    </w:p>
    <w:p w14:paraId="74AC89BD" w14:textId="77777777" w:rsidR="00A47A26" w:rsidRPr="005B5D30" w:rsidRDefault="00A47A26">
      <w:pPr>
        <w:rPr>
          <w:b/>
          <w:bCs/>
          <w:sz w:val="22"/>
          <w:szCs w:val="22"/>
        </w:rPr>
      </w:pPr>
    </w:p>
    <w:p w14:paraId="1A2CFF97" w14:textId="77777777" w:rsidR="00A47A26" w:rsidRPr="005B5D30" w:rsidRDefault="00A47A26">
      <w:pPr>
        <w:numPr>
          <w:ilvl w:val="0"/>
          <w:numId w:val="4"/>
        </w:numPr>
        <w:rPr>
          <w:b/>
          <w:bCs/>
          <w:sz w:val="22"/>
          <w:szCs w:val="22"/>
        </w:rPr>
      </w:pPr>
      <w:r w:rsidRPr="005B5D30">
        <w:rPr>
          <w:b/>
          <w:bCs/>
          <w:sz w:val="22"/>
          <w:szCs w:val="22"/>
        </w:rPr>
        <w:t>You will learn how to work with smoking cessation and weight management.</w:t>
      </w:r>
    </w:p>
    <w:p w14:paraId="4B55F4EF" w14:textId="77777777" w:rsidR="00A47A26" w:rsidRPr="005B5D30" w:rsidRDefault="00A47A26">
      <w:pPr>
        <w:rPr>
          <w:b/>
          <w:bCs/>
          <w:sz w:val="22"/>
          <w:szCs w:val="22"/>
        </w:rPr>
      </w:pPr>
    </w:p>
    <w:p w14:paraId="3BA24DB1" w14:textId="77777777" w:rsidR="00A47A26" w:rsidRPr="005B5D30" w:rsidRDefault="00A47A26">
      <w:pPr>
        <w:numPr>
          <w:ilvl w:val="0"/>
          <w:numId w:val="4"/>
        </w:numPr>
        <w:rPr>
          <w:b/>
          <w:bCs/>
          <w:sz w:val="22"/>
          <w:szCs w:val="22"/>
        </w:rPr>
      </w:pPr>
      <w:r w:rsidRPr="005B5D30">
        <w:rPr>
          <w:b/>
          <w:bCs/>
          <w:sz w:val="22"/>
          <w:szCs w:val="22"/>
        </w:rPr>
        <w:t>We will teach you how to set up in practice and market your therapy business.</w:t>
      </w:r>
    </w:p>
    <w:p w14:paraId="5C8B431C" w14:textId="77777777" w:rsidR="00A47A26" w:rsidRDefault="00A47A26">
      <w:pPr>
        <w:rPr>
          <w:b/>
          <w:bCs/>
          <w:sz w:val="24"/>
        </w:rPr>
      </w:pPr>
    </w:p>
    <w:p w14:paraId="659A71C5" w14:textId="77777777" w:rsidR="00A47A26" w:rsidRDefault="00A47A26">
      <w:pPr>
        <w:rPr>
          <w:sz w:val="24"/>
        </w:rPr>
      </w:pPr>
    </w:p>
    <w:p w14:paraId="710B8248" w14:textId="32F6B7FB" w:rsidR="00A47A26" w:rsidRDefault="00A47A26">
      <w:pPr>
        <w:rPr>
          <w:sz w:val="24"/>
        </w:rPr>
      </w:pPr>
      <w:r>
        <w:rPr>
          <w:sz w:val="24"/>
        </w:rPr>
        <w:t xml:space="preserve">One of the many unique features of this course is that it includes </w:t>
      </w:r>
      <w:r w:rsidR="00997190">
        <w:rPr>
          <w:sz w:val="24"/>
        </w:rPr>
        <w:t xml:space="preserve">various ways of catching up if you should miss one of the </w:t>
      </w:r>
      <w:r w:rsidR="008B5B07">
        <w:rPr>
          <w:sz w:val="24"/>
        </w:rPr>
        <w:t>sessions</w:t>
      </w:r>
      <w:r w:rsidR="00997190">
        <w:rPr>
          <w:sz w:val="24"/>
        </w:rPr>
        <w:t xml:space="preserve">. </w:t>
      </w:r>
      <w:r>
        <w:rPr>
          <w:sz w:val="24"/>
        </w:rPr>
        <w:t>Furthermore, your tutor can be contacted by telephone and email between weekend sessions</w:t>
      </w:r>
      <w:r w:rsidR="00997190">
        <w:rPr>
          <w:sz w:val="24"/>
        </w:rPr>
        <w:t xml:space="preserve"> if you have any questions or queries</w:t>
      </w:r>
      <w:r>
        <w:rPr>
          <w:sz w:val="24"/>
        </w:rPr>
        <w:t xml:space="preserve">. Support continues after you have qualified, if you need it. In </w:t>
      </w:r>
      <w:proofErr w:type="gramStart"/>
      <w:r>
        <w:rPr>
          <w:sz w:val="24"/>
        </w:rPr>
        <w:t>fact</w:t>
      </w:r>
      <w:proofErr w:type="gramEnd"/>
      <w:r>
        <w:rPr>
          <w:sz w:val="24"/>
        </w:rPr>
        <w:t xml:space="preserve"> we have our own peer group which meets on a regular basis</w:t>
      </w:r>
      <w:r w:rsidR="00C44CB7">
        <w:rPr>
          <w:sz w:val="24"/>
        </w:rPr>
        <w:t xml:space="preserve"> as well as our practice group (</w:t>
      </w:r>
      <w:proofErr w:type="spellStart"/>
      <w:r w:rsidR="00C44CB7">
        <w:rPr>
          <w:sz w:val="24"/>
        </w:rPr>
        <w:t>HypnoClub</w:t>
      </w:r>
      <w:proofErr w:type="spellEnd"/>
      <w:r w:rsidR="00C44CB7">
        <w:rPr>
          <w:sz w:val="24"/>
        </w:rPr>
        <w:t>)</w:t>
      </w:r>
      <w:r>
        <w:rPr>
          <w:sz w:val="24"/>
        </w:rPr>
        <w:t>.</w:t>
      </w:r>
    </w:p>
    <w:p w14:paraId="6191FDB0" w14:textId="77777777" w:rsidR="00A47A26" w:rsidRDefault="00A47A26">
      <w:pPr>
        <w:rPr>
          <w:sz w:val="24"/>
        </w:rPr>
      </w:pPr>
    </w:p>
    <w:p w14:paraId="74DB14D6" w14:textId="77777777" w:rsidR="00A47A26" w:rsidRDefault="00A47A26">
      <w:pPr>
        <w:pStyle w:val="Heading1"/>
      </w:pPr>
      <w:r>
        <w:lastRenderedPageBreak/>
        <w:t>What happens when you qualify?</w:t>
      </w:r>
    </w:p>
    <w:p w14:paraId="13BB4F5B" w14:textId="77777777" w:rsidR="00A47A26" w:rsidRDefault="00A47A26">
      <w:pPr>
        <w:jc w:val="center"/>
        <w:rPr>
          <w:sz w:val="24"/>
        </w:rPr>
      </w:pPr>
    </w:p>
    <w:p w14:paraId="13E0020B" w14:textId="4E67CD6B" w:rsidR="00A47A26" w:rsidRDefault="00A47A26">
      <w:pPr>
        <w:rPr>
          <w:sz w:val="24"/>
        </w:rPr>
      </w:pPr>
      <w:r>
        <w:rPr>
          <w:sz w:val="24"/>
        </w:rPr>
        <w:t xml:space="preserve">You will be eligible to become a full member of the </w:t>
      </w:r>
      <w:r>
        <w:rPr>
          <w:b/>
          <w:sz w:val="24"/>
        </w:rPr>
        <w:t>General Hypnotherapy Register</w:t>
      </w:r>
      <w:r>
        <w:rPr>
          <w:sz w:val="24"/>
        </w:rPr>
        <w:t xml:space="preserve"> </w:t>
      </w:r>
      <w:r>
        <w:rPr>
          <w:b/>
          <w:sz w:val="24"/>
        </w:rPr>
        <w:t>(GHR)</w:t>
      </w:r>
      <w:r>
        <w:rPr>
          <w:sz w:val="24"/>
        </w:rPr>
        <w:t>. Also</w:t>
      </w:r>
      <w:r w:rsidR="00FD1510">
        <w:rPr>
          <w:sz w:val="24"/>
        </w:rPr>
        <w:t>,</w:t>
      </w:r>
      <w:r>
        <w:rPr>
          <w:sz w:val="24"/>
        </w:rPr>
        <w:t xml:space="preserve"> you will be able to join the </w:t>
      </w:r>
      <w:r>
        <w:rPr>
          <w:b/>
          <w:sz w:val="24"/>
        </w:rPr>
        <w:t>National Council for Hypnotherapy (NCH)</w:t>
      </w:r>
      <w:r w:rsidR="00E82549">
        <w:rPr>
          <w:b/>
          <w:sz w:val="24"/>
        </w:rPr>
        <w:t>.</w:t>
      </w:r>
      <w:r>
        <w:rPr>
          <w:b/>
          <w:sz w:val="24"/>
        </w:rPr>
        <w:t xml:space="preserve"> </w:t>
      </w:r>
    </w:p>
    <w:p w14:paraId="13BB2B61" w14:textId="77777777" w:rsidR="00A47A26" w:rsidRDefault="00A47A26">
      <w:pPr>
        <w:rPr>
          <w:sz w:val="24"/>
        </w:rPr>
      </w:pPr>
    </w:p>
    <w:p w14:paraId="0E7BD161" w14:textId="77777777" w:rsidR="00A47A26" w:rsidRDefault="00A47A26">
      <w:pPr>
        <w:rPr>
          <w:b/>
          <w:sz w:val="24"/>
        </w:rPr>
      </w:pPr>
      <w:r>
        <w:rPr>
          <w:sz w:val="24"/>
        </w:rPr>
        <w:t xml:space="preserve">If you decide to set up in practice, further support, in the form of supervision and/or peer support can be obtained through your course tutor, or through the GHR or NCH if you prefer. As a therapist, you will be required to have regular supervision as a member of the GHR or NCH anyway, and to abide by their Code of Ethics. </w:t>
      </w:r>
    </w:p>
    <w:p w14:paraId="3F1C1F00" w14:textId="77777777" w:rsidR="00A47A26" w:rsidRDefault="00A47A26">
      <w:pPr>
        <w:rPr>
          <w:b/>
          <w:sz w:val="24"/>
        </w:rPr>
      </w:pPr>
    </w:p>
    <w:p w14:paraId="34DE15A6" w14:textId="77777777" w:rsidR="00A47A26" w:rsidRDefault="00A47A26">
      <w:pPr>
        <w:jc w:val="center"/>
        <w:rPr>
          <w:sz w:val="24"/>
        </w:rPr>
      </w:pPr>
      <w:r>
        <w:rPr>
          <w:b/>
          <w:sz w:val="24"/>
        </w:rPr>
        <w:t>Course Presenters</w:t>
      </w:r>
    </w:p>
    <w:p w14:paraId="46F14231" w14:textId="77777777" w:rsidR="00A47A26" w:rsidRDefault="00A47A26">
      <w:pPr>
        <w:jc w:val="center"/>
        <w:rPr>
          <w:sz w:val="24"/>
        </w:rPr>
      </w:pPr>
    </w:p>
    <w:p w14:paraId="3085372E" w14:textId="77777777" w:rsidR="00A47A26" w:rsidRDefault="003F2293">
      <w:pPr>
        <w:jc w:val="center"/>
        <w:rPr>
          <w:sz w:val="24"/>
        </w:rPr>
      </w:pPr>
      <w:r>
        <w:rPr>
          <w:noProof/>
        </w:rPr>
        <w:drawing>
          <wp:inline distT="0" distB="0" distL="0" distR="0" wp14:anchorId="031A37A2" wp14:editId="5AAB6E5B">
            <wp:extent cx="1498600" cy="1193800"/>
            <wp:effectExtent l="0" t="0" r="6350" b="635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a:picLocks/>
                    </pic:cNvPicPr>
                  </pic:nvPicPr>
                  <pic:blipFill>
                    <a:blip r:embed="rId8">
                      <a:extLst>
                        <a:ext uri="{28A0092B-C50C-407E-A947-70E740481C1C}">
                          <a14:useLocalDpi xmlns:a14="http://schemas.microsoft.com/office/drawing/2010/main" val="0"/>
                        </a:ext>
                      </a:extLst>
                    </a:blip>
                    <a:stretch>
                      <a:fillRect/>
                    </a:stretch>
                  </pic:blipFill>
                  <pic:spPr bwMode="auto">
                    <a:xfrm>
                      <a:off x="0" y="0"/>
                      <a:ext cx="1499000" cy="1194119"/>
                    </a:xfrm>
                    <a:prstGeom prst="rect">
                      <a:avLst/>
                    </a:prstGeom>
                    <a:solidFill>
                      <a:srgbClr val="FFFFFF"/>
                    </a:solidFill>
                    <a:ln>
                      <a:noFill/>
                    </a:ln>
                  </pic:spPr>
                </pic:pic>
              </a:graphicData>
            </a:graphic>
          </wp:inline>
        </w:drawing>
      </w:r>
    </w:p>
    <w:p w14:paraId="01A2B057" w14:textId="77777777" w:rsidR="00A47A26" w:rsidRDefault="00A47A26">
      <w:pPr>
        <w:rPr>
          <w:sz w:val="24"/>
        </w:rPr>
      </w:pPr>
    </w:p>
    <w:p w14:paraId="595397CD" w14:textId="77777777" w:rsidR="00A47A26" w:rsidRDefault="00A47A26">
      <w:pPr>
        <w:rPr>
          <w:sz w:val="24"/>
        </w:rPr>
      </w:pPr>
    </w:p>
    <w:p w14:paraId="76F37507" w14:textId="77777777" w:rsidR="00A47A26" w:rsidRDefault="00A47A26">
      <w:pPr>
        <w:rPr>
          <w:sz w:val="24"/>
        </w:rPr>
      </w:pPr>
      <w:r>
        <w:rPr>
          <w:b/>
          <w:bCs/>
          <w:sz w:val="24"/>
        </w:rPr>
        <w:t>Robert McKinnon</w:t>
      </w:r>
      <w:r>
        <w:rPr>
          <w:sz w:val="24"/>
        </w:rPr>
        <w:t xml:space="preserve"> is a highly respected hypnotherapy trainer, mainly because of his straightforward and easy-to-understand approach. As such he has provided training to medical doctors as part of the NHS training programme for General Practitioners. His courses and CPD workshops attract students and therapists from all over the UK and Europe. </w:t>
      </w:r>
    </w:p>
    <w:p w14:paraId="74DD85E0" w14:textId="77777777" w:rsidR="00A47A26" w:rsidRDefault="00A47A26">
      <w:pPr>
        <w:rPr>
          <w:sz w:val="24"/>
        </w:rPr>
      </w:pPr>
    </w:p>
    <w:p w14:paraId="7165D7A3" w14:textId="65C5A75C" w:rsidR="00A47A26" w:rsidRDefault="00A47A26">
      <w:r>
        <w:rPr>
          <w:sz w:val="24"/>
        </w:rPr>
        <w:t>Robert has been in practice for more than 2</w:t>
      </w:r>
      <w:r w:rsidR="00FD1510">
        <w:rPr>
          <w:sz w:val="24"/>
        </w:rPr>
        <w:t>4</w:t>
      </w:r>
      <w:r>
        <w:rPr>
          <w:sz w:val="24"/>
        </w:rPr>
        <w:t xml:space="preserve"> years, working in both London and Nottingham, and has been teaching since 2007. He uses, and teaches, a client-centred approach to therapy and has helped many hundreds of people overcome a wide range of issues and problems. He has been a regular guest on BBC Radio and his work has been featured in Cosmopolitan and Zest magazines. </w:t>
      </w:r>
    </w:p>
    <w:p w14:paraId="6B0E6C64" w14:textId="77777777" w:rsidR="00A47A26" w:rsidRDefault="00A47A26"/>
    <w:p w14:paraId="236132FD" w14:textId="77777777" w:rsidR="00A47A26" w:rsidRDefault="00A47A26">
      <w:pPr>
        <w:rPr>
          <w:b/>
          <w:sz w:val="24"/>
        </w:rPr>
      </w:pPr>
      <w:r>
        <w:rPr>
          <w:sz w:val="24"/>
        </w:rPr>
        <w:t xml:space="preserve">Robert can be contacted on </w:t>
      </w:r>
      <w:r>
        <w:rPr>
          <w:b/>
          <w:sz w:val="24"/>
        </w:rPr>
        <w:t xml:space="preserve">0115 9871581 </w:t>
      </w:r>
      <w:r>
        <w:rPr>
          <w:sz w:val="24"/>
        </w:rPr>
        <w:t xml:space="preserve">or via </w:t>
      </w:r>
      <w:r>
        <w:rPr>
          <w:b/>
          <w:sz w:val="24"/>
        </w:rPr>
        <w:t>Robert@nottinghamcoaching.co.uk</w:t>
      </w:r>
    </w:p>
    <w:p w14:paraId="62EDD4B9" w14:textId="77777777" w:rsidR="00A47A26" w:rsidRDefault="00A47A26">
      <w:pPr>
        <w:rPr>
          <w:b/>
          <w:sz w:val="24"/>
        </w:rPr>
      </w:pPr>
    </w:p>
    <w:p w14:paraId="6D8CD124" w14:textId="494430C4" w:rsidR="00A47A26" w:rsidRDefault="00A47A26">
      <w:pPr>
        <w:rPr>
          <w:sz w:val="24"/>
        </w:rPr>
      </w:pPr>
      <w:r>
        <w:rPr>
          <w:b/>
          <w:sz w:val="24"/>
        </w:rPr>
        <w:t xml:space="preserve">Dr. Steve Lowe </w:t>
      </w:r>
      <w:r>
        <w:rPr>
          <w:sz w:val="24"/>
        </w:rPr>
        <w:t xml:space="preserve">is a </w:t>
      </w:r>
      <w:r w:rsidR="001F0A84">
        <w:rPr>
          <w:sz w:val="24"/>
        </w:rPr>
        <w:t>retired</w:t>
      </w:r>
      <w:r>
        <w:rPr>
          <w:sz w:val="24"/>
        </w:rPr>
        <w:t xml:space="preserve"> dentist and </w:t>
      </w:r>
      <w:r w:rsidR="00943F7A">
        <w:rPr>
          <w:sz w:val="24"/>
        </w:rPr>
        <w:t>experienced</w:t>
      </w:r>
      <w:r>
        <w:rPr>
          <w:sz w:val="24"/>
        </w:rPr>
        <w:t xml:space="preserve"> hypnotherapist and will present a detailed scientific perspective on the brain, memory</w:t>
      </w:r>
      <w:r w:rsidR="00943F7A">
        <w:rPr>
          <w:sz w:val="24"/>
        </w:rPr>
        <w:t>, stress response</w:t>
      </w:r>
      <w:r>
        <w:rPr>
          <w:sz w:val="24"/>
        </w:rPr>
        <w:t xml:space="preserve"> etc. in relation to hypnotherapy, and will also assist with the practical sessions.</w:t>
      </w:r>
    </w:p>
    <w:p w14:paraId="6BD4DCAA" w14:textId="77777777" w:rsidR="007C7182" w:rsidRDefault="007C7182">
      <w:pPr>
        <w:rPr>
          <w:b/>
          <w:sz w:val="24"/>
        </w:rPr>
      </w:pPr>
    </w:p>
    <w:p w14:paraId="4E403CA0" w14:textId="77777777" w:rsidR="00A47A26" w:rsidRDefault="00A47A26">
      <w:pPr>
        <w:rPr>
          <w:b/>
          <w:sz w:val="24"/>
        </w:rPr>
      </w:pPr>
      <w:r>
        <w:rPr>
          <w:b/>
          <w:sz w:val="24"/>
        </w:rPr>
        <w:t xml:space="preserve">Louise Page </w:t>
      </w:r>
      <w:r>
        <w:rPr>
          <w:sz w:val="24"/>
        </w:rPr>
        <w:t>is an experienced hypnotherapist and will be covering past-life regression.</w:t>
      </w:r>
    </w:p>
    <w:p w14:paraId="1162AB35" w14:textId="77777777" w:rsidR="00A47A26" w:rsidRDefault="00A47A26">
      <w:pPr>
        <w:rPr>
          <w:b/>
          <w:sz w:val="24"/>
        </w:rPr>
      </w:pPr>
    </w:p>
    <w:p w14:paraId="114EC502" w14:textId="77777777" w:rsidR="00A47A26" w:rsidRDefault="00A47A26">
      <w:pPr>
        <w:rPr>
          <w:b/>
          <w:sz w:val="24"/>
        </w:rPr>
      </w:pPr>
    </w:p>
    <w:p w14:paraId="15E88C69" w14:textId="77777777" w:rsidR="00A47A26" w:rsidRDefault="00A47A26">
      <w:pPr>
        <w:rPr>
          <w:b/>
          <w:sz w:val="24"/>
        </w:rPr>
      </w:pPr>
    </w:p>
    <w:p w14:paraId="155F51D8" w14:textId="77777777" w:rsidR="00A47A26" w:rsidRDefault="00A47A26">
      <w:pPr>
        <w:rPr>
          <w:b/>
          <w:sz w:val="24"/>
        </w:rPr>
      </w:pPr>
    </w:p>
    <w:p w14:paraId="7D32903F" w14:textId="77777777" w:rsidR="00224D48" w:rsidRDefault="00224D48">
      <w:pPr>
        <w:jc w:val="center"/>
        <w:rPr>
          <w:b/>
          <w:sz w:val="24"/>
        </w:rPr>
      </w:pPr>
    </w:p>
    <w:p w14:paraId="04283BAB" w14:textId="77777777" w:rsidR="00E82549" w:rsidRDefault="00E82549">
      <w:pPr>
        <w:jc w:val="center"/>
        <w:rPr>
          <w:b/>
          <w:sz w:val="24"/>
        </w:rPr>
      </w:pPr>
    </w:p>
    <w:p w14:paraId="24423C5C" w14:textId="77777777" w:rsidR="00E82549" w:rsidRDefault="00E82549">
      <w:pPr>
        <w:jc w:val="center"/>
        <w:rPr>
          <w:b/>
          <w:sz w:val="24"/>
        </w:rPr>
      </w:pPr>
    </w:p>
    <w:p w14:paraId="04D379B4" w14:textId="1685C0CD" w:rsidR="00A47A26" w:rsidRDefault="00A47A26">
      <w:pPr>
        <w:jc w:val="center"/>
        <w:rPr>
          <w:b/>
          <w:sz w:val="24"/>
        </w:rPr>
      </w:pPr>
      <w:r>
        <w:rPr>
          <w:b/>
          <w:sz w:val="24"/>
        </w:rPr>
        <w:lastRenderedPageBreak/>
        <w:t>What is unique about our course?</w:t>
      </w:r>
    </w:p>
    <w:p w14:paraId="3FF0A4A4" w14:textId="77777777" w:rsidR="00A47A26" w:rsidRDefault="00A47A26">
      <w:pPr>
        <w:jc w:val="center"/>
        <w:rPr>
          <w:b/>
          <w:sz w:val="24"/>
        </w:rPr>
      </w:pPr>
    </w:p>
    <w:p w14:paraId="0DE8EE8A" w14:textId="77777777" w:rsidR="00A47A26" w:rsidRDefault="00A47A26">
      <w:pPr>
        <w:rPr>
          <w:sz w:val="24"/>
        </w:rPr>
      </w:pPr>
      <w:r>
        <w:rPr>
          <w:sz w:val="24"/>
        </w:rPr>
        <w:t xml:space="preserve">There are many very good courses available on hypnosis, hypnotherapy and NLP. We believe, however, that our course offers </w:t>
      </w:r>
      <w:proofErr w:type="gramStart"/>
      <w:r>
        <w:rPr>
          <w:sz w:val="24"/>
        </w:rPr>
        <w:t>a number of</w:t>
      </w:r>
      <w:proofErr w:type="gramEnd"/>
      <w:r>
        <w:rPr>
          <w:sz w:val="24"/>
        </w:rPr>
        <w:t xml:space="preserve"> things that many others do not. For </w:t>
      </w:r>
      <w:proofErr w:type="gramStart"/>
      <w:r>
        <w:rPr>
          <w:sz w:val="24"/>
        </w:rPr>
        <w:t>example:-</w:t>
      </w:r>
      <w:proofErr w:type="gramEnd"/>
    </w:p>
    <w:p w14:paraId="3C13D822" w14:textId="77777777" w:rsidR="00A47A26" w:rsidRDefault="00A47A26">
      <w:pPr>
        <w:rPr>
          <w:sz w:val="24"/>
        </w:rPr>
      </w:pPr>
    </w:p>
    <w:p w14:paraId="60576C70" w14:textId="19F3F6A9" w:rsidR="00A47A26" w:rsidRDefault="00A54C0A">
      <w:pPr>
        <w:numPr>
          <w:ilvl w:val="0"/>
          <w:numId w:val="5"/>
        </w:numPr>
        <w:rPr>
          <w:b/>
          <w:sz w:val="24"/>
        </w:rPr>
      </w:pPr>
      <w:r>
        <w:rPr>
          <w:b/>
          <w:sz w:val="24"/>
        </w:rPr>
        <w:t xml:space="preserve">As with our in-person training courses, the class size will be limited to </w:t>
      </w:r>
      <w:r w:rsidR="005852AF">
        <w:rPr>
          <w:b/>
          <w:sz w:val="24"/>
        </w:rPr>
        <w:t xml:space="preserve">around </w:t>
      </w:r>
      <w:r>
        <w:rPr>
          <w:b/>
          <w:sz w:val="24"/>
        </w:rPr>
        <w:t>eight students so that everyone receives the personal attention that</w:t>
      </w:r>
      <w:r w:rsidR="00FE1726">
        <w:rPr>
          <w:b/>
          <w:sz w:val="24"/>
        </w:rPr>
        <w:t>’s required</w:t>
      </w:r>
      <w:r>
        <w:rPr>
          <w:b/>
          <w:sz w:val="24"/>
        </w:rPr>
        <w:t>, so you are not just a number in the crowd!</w:t>
      </w:r>
    </w:p>
    <w:p w14:paraId="14E7E799" w14:textId="77777777" w:rsidR="00A47A26" w:rsidRDefault="00A47A26">
      <w:pPr>
        <w:rPr>
          <w:b/>
          <w:sz w:val="24"/>
        </w:rPr>
      </w:pPr>
    </w:p>
    <w:p w14:paraId="30E4F4C6" w14:textId="5D31AEF7" w:rsidR="00A47A26" w:rsidRDefault="00A47A26">
      <w:pPr>
        <w:numPr>
          <w:ilvl w:val="0"/>
          <w:numId w:val="5"/>
        </w:numPr>
        <w:rPr>
          <w:b/>
          <w:sz w:val="24"/>
        </w:rPr>
      </w:pPr>
      <w:r>
        <w:rPr>
          <w:b/>
          <w:sz w:val="24"/>
        </w:rPr>
        <w:t xml:space="preserve">The course includes </w:t>
      </w:r>
      <w:r w:rsidR="00C44CB7">
        <w:rPr>
          <w:b/>
          <w:sz w:val="24"/>
        </w:rPr>
        <w:t xml:space="preserve">catch-up </w:t>
      </w:r>
      <w:r>
        <w:rPr>
          <w:b/>
          <w:sz w:val="24"/>
        </w:rPr>
        <w:t xml:space="preserve">sessions with your course tutor should you </w:t>
      </w:r>
      <w:r w:rsidR="00A54C0A">
        <w:rPr>
          <w:b/>
          <w:sz w:val="24"/>
        </w:rPr>
        <w:t>miss any of the live sessions</w:t>
      </w:r>
      <w:r>
        <w:rPr>
          <w:b/>
          <w:sz w:val="24"/>
        </w:rPr>
        <w:t xml:space="preserve">. </w:t>
      </w:r>
      <w:r w:rsidR="00A54C0A">
        <w:rPr>
          <w:b/>
          <w:sz w:val="24"/>
        </w:rPr>
        <w:t>(Up to two sessions at no extra charge).</w:t>
      </w:r>
    </w:p>
    <w:p w14:paraId="5A8F178F" w14:textId="77777777" w:rsidR="00A47A26" w:rsidRDefault="00A47A26">
      <w:pPr>
        <w:rPr>
          <w:b/>
          <w:sz w:val="24"/>
        </w:rPr>
      </w:pPr>
    </w:p>
    <w:p w14:paraId="3E87BBAA" w14:textId="77777777" w:rsidR="00A47A26" w:rsidRDefault="00A47A26">
      <w:pPr>
        <w:numPr>
          <w:ilvl w:val="0"/>
          <w:numId w:val="5"/>
        </w:numPr>
        <w:rPr>
          <w:b/>
          <w:sz w:val="24"/>
        </w:rPr>
      </w:pPr>
      <w:r>
        <w:rPr>
          <w:b/>
          <w:sz w:val="24"/>
        </w:rPr>
        <w:t xml:space="preserve">We also include leading-edge mind coaching techniques, which will enable you to work with performers in sports, on the stage, in business etc. </w:t>
      </w:r>
    </w:p>
    <w:p w14:paraId="7837461E" w14:textId="77777777" w:rsidR="00A47A26" w:rsidRDefault="00A47A26">
      <w:pPr>
        <w:rPr>
          <w:b/>
          <w:sz w:val="24"/>
        </w:rPr>
      </w:pPr>
    </w:p>
    <w:p w14:paraId="7B89D32C" w14:textId="77777777" w:rsidR="00A47A26" w:rsidRDefault="00A47A26">
      <w:pPr>
        <w:numPr>
          <w:ilvl w:val="0"/>
          <w:numId w:val="5"/>
        </w:numPr>
        <w:rPr>
          <w:b/>
          <w:sz w:val="24"/>
        </w:rPr>
      </w:pPr>
      <w:r>
        <w:rPr>
          <w:b/>
          <w:sz w:val="24"/>
        </w:rPr>
        <w:t xml:space="preserve">We include the “Three Principles” </w:t>
      </w:r>
      <w:proofErr w:type="gramStart"/>
      <w:r>
        <w:rPr>
          <w:b/>
          <w:sz w:val="24"/>
        </w:rPr>
        <w:t>of  Mind</w:t>
      </w:r>
      <w:proofErr w:type="gramEnd"/>
      <w:r>
        <w:rPr>
          <w:b/>
          <w:sz w:val="24"/>
        </w:rPr>
        <w:t xml:space="preserve">, Consciousness and Thought so that both you and your clients can discover new levels of wellbeing and enjoy richer experiences of life. We are not aware of any other hypnotherapy course in the UK which incorporates these very important fundamental principles. </w:t>
      </w:r>
    </w:p>
    <w:p w14:paraId="71773CF0" w14:textId="77777777" w:rsidR="00A47A26" w:rsidRDefault="00A47A26">
      <w:pPr>
        <w:rPr>
          <w:b/>
          <w:sz w:val="24"/>
        </w:rPr>
      </w:pPr>
    </w:p>
    <w:p w14:paraId="0669AA11" w14:textId="77777777" w:rsidR="00A47A26" w:rsidRDefault="00A47A26">
      <w:pPr>
        <w:numPr>
          <w:ilvl w:val="0"/>
          <w:numId w:val="5"/>
        </w:numPr>
      </w:pPr>
      <w:r>
        <w:rPr>
          <w:b/>
          <w:sz w:val="24"/>
        </w:rPr>
        <w:t xml:space="preserve">This course includes an in-depth session on how to set up and market your </w:t>
      </w:r>
      <w:proofErr w:type="gramStart"/>
      <w:r>
        <w:rPr>
          <w:b/>
          <w:sz w:val="24"/>
        </w:rPr>
        <w:t>practice;</w:t>
      </w:r>
      <w:proofErr w:type="gramEnd"/>
      <w:r>
        <w:rPr>
          <w:b/>
          <w:sz w:val="24"/>
        </w:rPr>
        <w:t xml:space="preserve"> including advertising, brochures, websites etc. </w:t>
      </w:r>
    </w:p>
    <w:p w14:paraId="1EAE10CA" w14:textId="77777777" w:rsidR="00A47A26" w:rsidRDefault="00A47A26"/>
    <w:p w14:paraId="16C6DB38" w14:textId="77777777" w:rsidR="00A47A26" w:rsidRDefault="00A47A26">
      <w:pPr>
        <w:numPr>
          <w:ilvl w:val="0"/>
          <w:numId w:val="5"/>
        </w:numPr>
        <w:rPr>
          <w:b/>
          <w:sz w:val="24"/>
        </w:rPr>
      </w:pPr>
      <w:r>
        <w:rPr>
          <w:b/>
          <w:sz w:val="24"/>
        </w:rPr>
        <w:t xml:space="preserve">One qualified you will be able to attend our regular peer group meetings </w:t>
      </w:r>
      <w:proofErr w:type="gramStart"/>
      <w:r>
        <w:rPr>
          <w:b/>
          <w:sz w:val="24"/>
        </w:rPr>
        <w:t>and also</w:t>
      </w:r>
      <w:proofErr w:type="gramEnd"/>
      <w:r>
        <w:rPr>
          <w:b/>
          <w:sz w:val="24"/>
        </w:rPr>
        <w:t xml:space="preserve"> join our practice group.</w:t>
      </w:r>
    </w:p>
    <w:p w14:paraId="65D4B1E8" w14:textId="77777777" w:rsidR="00A47A26" w:rsidRDefault="00A47A26">
      <w:pPr>
        <w:jc w:val="center"/>
        <w:rPr>
          <w:b/>
          <w:sz w:val="24"/>
        </w:rPr>
      </w:pPr>
    </w:p>
    <w:p w14:paraId="2BBA04D2" w14:textId="77777777" w:rsidR="00A47A26" w:rsidRDefault="00A47A26">
      <w:pPr>
        <w:jc w:val="center"/>
        <w:rPr>
          <w:b/>
          <w:sz w:val="24"/>
        </w:rPr>
      </w:pPr>
    </w:p>
    <w:p w14:paraId="1A57C994" w14:textId="77777777" w:rsidR="00A47A26" w:rsidRDefault="00A47A26">
      <w:pPr>
        <w:jc w:val="center"/>
        <w:rPr>
          <w:b/>
          <w:sz w:val="24"/>
        </w:rPr>
      </w:pPr>
      <w:r>
        <w:rPr>
          <w:b/>
          <w:sz w:val="24"/>
        </w:rPr>
        <w:t>Other points to note</w:t>
      </w:r>
    </w:p>
    <w:p w14:paraId="34DCEBB6" w14:textId="77777777" w:rsidR="00A47A26" w:rsidRDefault="00A47A26">
      <w:pPr>
        <w:jc w:val="center"/>
        <w:rPr>
          <w:b/>
          <w:sz w:val="24"/>
        </w:rPr>
      </w:pPr>
    </w:p>
    <w:p w14:paraId="103B099E" w14:textId="77777777" w:rsidR="00A47A26" w:rsidRDefault="00A47A26">
      <w:pPr>
        <w:rPr>
          <w:b/>
          <w:sz w:val="24"/>
        </w:rPr>
      </w:pPr>
      <w:r>
        <w:rPr>
          <w:sz w:val="24"/>
        </w:rPr>
        <w:t xml:space="preserve">The course is open to people from all walks of life and there is no upper age restriction. Previous knowledge of hypnosis or hypnotherapy is not necessary. This course may not be suitable for those with a criminal record or those with a history of schizophrenia or other psychiatric illness. </w:t>
      </w:r>
    </w:p>
    <w:p w14:paraId="43ECA340" w14:textId="77777777" w:rsidR="00A47A26" w:rsidRDefault="00A47A26">
      <w:pPr>
        <w:jc w:val="center"/>
        <w:rPr>
          <w:b/>
          <w:sz w:val="24"/>
        </w:rPr>
      </w:pPr>
    </w:p>
    <w:p w14:paraId="0F4768BC" w14:textId="77777777" w:rsidR="00A47A26" w:rsidRDefault="00A47A26">
      <w:pPr>
        <w:rPr>
          <w:sz w:val="24"/>
        </w:rPr>
      </w:pPr>
    </w:p>
    <w:p w14:paraId="4189BF86" w14:textId="77777777" w:rsidR="00A47A26" w:rsidRDefault="00A47A26">
      <w:pPr>
        <w:jc w:val="center"/>
        <w:rPr>
          <w:b/>
          <w:sz w:val="24"/>
        </w:rPr>
      </w:pPr>
    </w:p>
    <w:p w14:paraId="5C855F9B" w14:textId="77777777" w:rsidR="00A47A26" w:rsidRDefault="00A47A26">
      <w:pPr>
        <w:jc w:val="center"/>
        <w:rPr>
          <w:b/>
          <w:sz w:val="24"/>
        </w:rPr>
      </w:pPr>
    </w:p>
    <w:p w14:paraId="21D1B17C" w14:textId="77777777" w:rsidR="00FE1726" w:rsidRDefault="00FE1726">
      <w:pPr>
        <w:jc w:val="center"/>
        <w:rPr>
          <w:b/>
          <w:sz w:val="24"/>
        </w:rPr>
      </w:pPr>
    </w:p>
    <w:p w14:paraId="07D7F7D6" w14:textId="77777777" w:rsidR="00FE1726" w:rsidRDefault="00FE1726">
      <w:pPr>
        <w:jc w:val="center"/>
        <w:rPr>
          <w:b/>
          <w:sz w:val="24"/>
        </w:rPr>
      </w:pPr>
    </w:p>
    <w:p w14:paraId="03126F8E" w14:textId="77777777" w:rsidR="00FE1726" w:rsidRDefault="00FE1726">
      <w:pPr>
        <w:jc w:val="center"/>
        <w:rPr>
          <w:b/>
          <w:sz w:val="24"/>
        </w:rPr>
      </w:pPr>
    </w:p>
    <w:p w14:paraId="55E23DD4" w14:textId="77777777" w:rsidR="00FE1726" w:rsidRDefault="00FE1726">
      <w:pPr>
        <w:jc w:val="center"/>
        <w:rPr>
          <w:b/>
          <w:sz w:val="24"/>
        </w:rPr>
      </w:pPr>
    </w:p>
    <w:p w14:paraId="1602C5E2" w14:textId="77777777" w:rsidR="00FE1726" w:rsidRDefault="00FE1726">
      <w:pPr>
        <w:jc w:val="center"/>
        <w:rPr>
          <w:b/>
          <w:sz w:val="24"/>
        </w:rPr>
      </w:pPr>
    </w:p>
    <w:p w14:paraId="35E8FA24" w14:textId="77777777" w:rsidR="00FE1726" w:rsidRDefault="00FE1726">
      <w:pPr>
        <w:jc w:val="center"/>
        <w:rPr>
          <w:b/>
          <w:sz w:val="24"/>
        </w:rPr>
      </w:pPr>
    </w:p>
    <w:p w14:paraId="00775990" w14:textId="77777777" w:rsidR="00FE1726" w:rsidRDefault="00FE1726">
      <w:pPr>
        <w:jc w:val="center"/>
        <w:rPr>
          <w:b/>
          <w:sz w:val="24"/>
        </w:rPr>
      </w:pPr>
    </w:p>
    <w:p w14:paraId="03B194AE" w14:textId="77777777" w:rsidR="00A47A26" w:rsidRDefault="00A47A26">
      <w:pPr>
        <w:jc w:val="center"/>
        <w:rPr>
          <w:b/>
          <w:bCs/>
          <w:sz w:val="26"/>
          <w:szCs w:val="26"/>
        </w:rPr>
      </w:pPr>
      <w:r>
        <w:rPr>
          <w:b/>
          <w:bCs/>
          <w:sz w:val="26"/>
          <w:szCs w:val="26"/>
        </w:rPr>
        <w:lastRenderedPageBreak/>
        <w:t>Your questions answered</w:t>
      </w:r>
    </w:p>
    <w:p w14:paraId="4EA182BE" w14:textId="77777777" w:rsidR="00A47A26" w:rsidRDefault="00A47A26">
      <w:pPr>
        <w:jc w:val="center"/>
        <w:rPr>
          <w:b/>
          <w:bCs/>
          <w:sz w:val="26"/>
          <w:szCs w:val="26"/>
        </w:rPr>
      </w:pPr>
    </w:p>
    <w:p w14:paraId="2521A152" w14:textId="77777777" w:rsidR="00A47A26" w:rsidRDefault="00A47A26">
      <w:pPr>
        <w:jc w:val="center"/>
        <w:rPr>
          <w:b/>
          <w:bCs/>
          <w:sz w:val="26"/>
          <w:szCs w:val="26"/>
        </w:rPr>
      </w:pPr>
    </w:p>
    <w:p w14:paraId="163688A7" w14:textId="77777777" w:rsidR="00A47A26" w:rsidRDefault="00A47A26">
      <w:pPr>
        <w:rPr>
          <w:b/>
          <w:bCs/>
          <w:sz w:val="26"/>
          <w:szCs w:val="26"/>
        </w:rPr>
      </w:pPr>
      <w:r>
        <w:rPr>
          <w:b/>
          <w:bCs/>
          <w:sz w:val="26"/>
          <w:szCs w:val="26"/>
        </w:rPr>
        <w:t>Q. Will I be able to set up as a hypnotherapist as soon as I've qualified?</w:t>
      </w:r>
    </w:p>
    <w:p w14:paraId="45253B8B" w14:textId="77777777" w:rsidR="00A47A26" w:rsidRDefault="00A47A26">
      <w:pPr>
        <w:rPr>
          <w:b/>
          <w:bCs/>
          <w:sz w:val="26"/>
          <w:szCs w:val="26"/>
        </w:rPr>
      </w:pPr>
    </w:p>
    <w:p w14:paraId="406A2B46" w14:textId="7C449A5A" w:rsidR="00A47A26" w:rsidRDefault="00A47A26">
      <w:pPr>
        <w:rPr>
          <w:b/>
          <w:bCs/>
          <w:color w:val="9966CC"/>
          <w:sz w:val="26"/>
          <w:szCs w:val="26"/>
        </w:rPr>
      </w:pPr>
      <w:r>
        <w:rPr>
          <w:b/>
          <w:bCs/>
          <w:color w:val="9966CC"/>
          <w:sz w:val="26"/>
          <w:szCs w:val="26"/>
        </w:rPr>
        <w:t xml:space="preserve">A. Yes you will be able to set up as a practitioner. </w:t>
      </w:r>
      <w:proofErr w:type="gramStart"/>
      <w:r>
        <w:rPr>
          <w:b/>
          <w:bCs/>
          <w:color w:val="9966CC"/>
          <w:sz w:val="26"/>
          <w:szCs w:val="26"/>
        </w:rPr>
        <w:t>Furthermore</w:t>
      </w:r>
      <w:proofErr w:type="gramEnd"/>
      <w:r>
        <w:rPr>
          <w:b/>
          <w:bCs/>
          <w:color w:val="9966CC"/>
          <w:sz w:val="26"/>
          <w:szCs w:val="26"/>
        </w:rPr>
        <w:t xml:space="preserve"> you'll be able to obtain insurance </w:t>
      </w:r>
      <w:proofErr w:type="gramStart"/>
      <w:r>
        <w:rPr>
          <w:b/>
          <w:bCs/>
          <w:color w:val="9966CC"/>
          <w:sz w:val="26"/>
          <w:szCs w:val="26"/>
        </w:rPr>
        <w:t>and also</w:t>
      </w:r>
      <w:proofErr w:type="gramEnd"/>
      <w:r>
        <w:rPr>
          <w:b/>
          <w:bCs/>
          <w:color w:val="9966CC"/>
          <w:sz w:val="26"/>
          <w:szCs w:val="26"/>
        </w:rPr>
        <w:t xml:space="preserve"> become a member of the General Hypnotherapy Register</w:t>
      </w:r>
      <w:r w:rsidR="00FE1726">
        <w:rPr>
          <w:b/>
          <w:bCs/>
          <w:color w:val="9966CC"/>
          <w:sz w:val="26"/>
          <w:szCs w:val="26"/>
        </w:rPr>
        <w:t xml:space="preserve"> and</w:t>
      </w:r>
      <w:r>
        <w:rPr>
          <w:b/>
          <w:bCs/>
          <w:color w:val="9966CC"/>
          <w:sz w:val="26"/>
          <w:szCs w:val="26"/>
        </w:rPr>
        <w:t xml:space="preserve"> </w:t>
      </w:r>
      <w:r w:rsidR="00AD5F98">
        <w:rPr>
          <w:b/>
          <w:bCs/>
          <w:color w:val="9966CC"/>
          <w:sz w:val="26"/>
          <w:szCs w:val="26"/>
        </w:rPr>
        <w:t>t</w:t>
      </w:r>
      <w:r>
        <w:rPr>
          <w:b/>
          <w:bCs/>
          <w:color w:val="9966CC"/>
          <w:sz w:val="26"/>
          <w:szCs w:val="26"/>
        </w:rPr>
        <w:t>he National Council for Hypnotherapy</w:t>
      </w:r>
      <w:r w:rsidR="00FE1726">
        <w:rPr>
          <w:b/>
          <w:bCs/>
          <w:color w:val="9966CC"/>
          <w:sz w:val="26"/>
          <w:szCs w:val="26"/>
        </w:rPr>
        <w:t>.</w:t>
      </w:r>
      <w:r>
        <w:rPr>
          <w:b/>
          <w:bCs/>
          <w:color w:val="9966CC"/>
          <w:sz w:val="26"/>
          <w:szCs w:val="26"/>
        </w:rPr>
        <w:t xml:space="preserve">  </w:t>
      </w:r>
    </w:p>
    <w:p w14:paraId="440AE5DC" w14:textId="77777777" w:rsidR="00A47A26" w:rsidRDefault="00A47A26">
      <w:pPr>
        <w:rPr>
          <w:b/>
          <w:bCs/>
          <w:color w:val="9966CC"/>
          <w:sz w:val="26"/>
          <w:szCs w:val="26"/>
        </w:rPr>
      </w:pPr>
    </w:p>
    <w:p w14:paraId="7121030F" w14:textId="77777777" w:rsidR="00A47A26" w:rsidRDefault="00A47A26">
      <w:pPr>
        <w:rPr>
          <w:b/>
          <w:bCs/>
          <w:sz w:val="26"/>
          <w:szCs w:val="26"/>
        </w:rPr>
      </w:pPr>
      <w:r>
        <w:rPr>
          <w:b/>
          <w:bCs/>
          <w:sz w:val="26"/>
          <w:szCs w:val="26"/>
        </w:rPr>
        <w:t>Q. Will the course enable me to work as a coach as well?</w:t>
      </w:r>
    </w:p>
    <w:p w14:paraId="1A7F43FF" w14:textId="77777777" w:rsidR="00A47A26" w:rsidRDefault="00A47A26">
      <w:pPr>
        <w:rPr>
          <w:b/>
          <w:bCs/>
          <w:sz w:val="26"/>
          <w:szCs w:val="26"/>
        </w:rPr>
      </w:pPr>
    </w:p>
    <w:p w14:paraId="1F60568B" w14:textId="69945396" w:rsidR="00A47A26" w:rsidRDefault="00A47A26">
      <w:pPr>
        <w:rPr>
          <w:b/>
          <w:bCs/>
          <w:color w:val="9966CC"/>
          <w:sz w:val="26"/>
          <w:szCs w:val="26"/>
        </w:rPr>
      </w:pPr>
      <w:r>
        <w:rPr>
          <w:b/>
          <w:bCs/>
          <w:color w:val="9966CC"/>
          <w:sz w:val="26"/>
          <w:szCs w:val="26"/>
        </w:rPr>
        <w:t xml:space="preserve">A. Yes it will, particularly as a performance coach and as a life coach too.  </w:t>
      </w:r>
    </w:p>
    <w:p w14:paraId="4DE4E238" w14:textId="77777777" w:rsidR="00A47A26" w:rsidRDefault="00A47A26">
      <w:pPr>
        <w:rPr>
          <w:b/>
          <w:bCs/>
          <w:color w:val="9966CC"/>
          <w:sz w:val="26"/>
          <w:szCs w:val="26"/>
        </w:rPr>
      </w:pPr>
    </w:p>
    <w:p w14:paraId="60C7625F" w14:textId="2AA99E81" w:rsidR="00A47A26" w:rsidRDefault="00A47A26">
      <w:pPr>
        <w:rPr>
          <w:b/>
          <w:bCs/>
          <w:sz w:val="26"/>
          <w:szCs w:val="26"/>
        </w:rPr>
      </w:pPr>
      <w:r>
        <w:rPr>
          <w:b/>
          <w:bCs/>
          <w:sz w:val="26"/>
          <w:szCs w:val="26"/>
        </w:rPr>
        <w:t xml:space="preserve">Q. </w:t>
      </w:r>
      <w:r w:rsidR="00FE1726">
        <w:rPr>
          <w:b/>
          <w:bCs/>
          <w:sz w:val="26"/>
          <w:szCs w:val="26"/>
        </w:rPr>
        <w:t>How is the course presented</w:t>
      </w:r>
      <w:r>
        <w:rPr>
          <w:b/>
          <w:bCs/>
          <w:sz w:val="26"/>
          <w:szCs w:val="26"/>
        </w:rPr>
        <w:t>?</w:t>
      </w:r>
    </w:p>
    <w:p w14:paraId="5C15C328" w14:textId="77777777" w:rsidR="00A47A26" w:rsidRDefault="00A47A26">
      <w:pPr>
        <w:rPr>
          <w:b/>
          <w:bCs/>
          <w:sz w:val="26"/>
          <w:szCs w:val="26"/>
        </w:rPr>
      </w:pPr>
    </w:p>
    <w:p w14:paraId="1A3E4819" w14:textId="0410BFEF" w:rsidR="00A47A26" w:rsidRDefault="00A47A26">
      <w:pPr>
        <w:rPr>
          <w:b/>
          <w:bCs/>
          <w:color w:val="000080"/>
          <w:sz w:val="26"/>
          <w:szCs w:val="26"/>
        </w:rPr>
      </w:pPr>
      <w:r>
        <w:rPr>
          <w:b/>
          <w:bCs/>
          <w:color w:val="9966CC"/>
          <w:sz w:val="26"/>
          <w:szCs w:val="26"/>
        </w:rPr>
        <w:t xml:space="preserve">A. The course is </w:t>
      </w:r>
      <w:r w:rsidR="00FE1726">
        <w:rPr>
          <w:b/>
          <w:bCs/>
          <w:color w:val="9966CC"/>
          <w:sz w:val="26"/>
          <w:szCs w:val="26"/>
        </w:rPr>
        <w:t xml:space="preserve">presented via Zoom as an evening class on </w:t>
      </w:r>
      <w:r w:rsidR="00FD1510">
        <w:rPr>
          <w:b/>
          <w:bCs/>
          <w:color w:val="9966CC"/>
          <w:sz w:val="26"/>
          <w:szCs w:val="26"/>
        </w:rPr>
        <w:t>Tuesday</w:t>
      </w:r>
      <w:r w:rsidR="00FE1726">
        <w:rPr>
          <w:b/>
          <w:bCs/>
          <w:color w:val="9966CC"/>
          <w:sz w:val="26"/>
          <w:szCs w:val="26"/>
        </w:rPr>
        <w:t xml:space="preserve"> </w:t>
      </w:r>
      <w:r w:rsidR="0009738D">
        <w:rPr>
          <w:b/>
          <w:bCs/>
          <w:color w:val="9966CC"/>
          <w:sz w:val="26"/>
          <w:szCs w:val="26"/>
        </w:rPr>
        <w:t xml:space="preserve">and Thursday </w:t>
      </w:r>
      <w:r w:rsidR="00FE1726">
        <w:rPr>
          <w:b/>
          <w:bCs/>
          <w:color w:val="9966CC"/>
          <w:sz w:val="26"/>
          <w:szCs w:val="26"/>
        </w:rPr>
        <w:t xml:space="preserve">evenings. </w:t>
      </w:r>
    </w:p>
    <w:p w14:paraId="4D54C7CE" w14:textId="77777777" w:rsidR="00A47A26" w:rsidRDefault="00A47A26">
      <w:pPr>
        <w:rPr>
          <w:b/>
          <w:bCs/>
          <w:color w:val="9966CC"/>
          <w:sz w:val="26"/>
          <w:szCs w:val="26"/>
        </w:rPr>
      </w:pPr>
    </w:p>
    <w:p w14:paraId="4881F67D" w14:textId="77777777" w:rsidR="00A47A26" w:rsidRDefault="00A47A26">
      <w:pPr>
        <w:rPr>
          <w:b/>
          <w:bCs/>
          <w:sz w:val="26"/>
          <w:szCs w:val="26"/>
        </w:rPr>
      </w:pPr>
      <w:r>
        <w:rPr>
          <w:b/>
          <w:bCs/>
          <w:sz w:val="26"/>
          <w:szCs w:val="26"/>
        </w:rPr>
        <w:t>Q. What time does the course start and finish?</w:t>
      </w:r>
    </w:p>
    <w:p w14:paraId="3CD9EC48" w14:textId="77777777" w:rsidR="00A47A26" w:rsidRDefault="00A47A26">
      <w:pPr>
        <w:rPr>
          <w:b/>
          <w:bCs/>
          <w:sz w:val="26"/>
          <w:szCs w:val="26"/>
        </w:rPr>
      </w:pPr>
    </w:p>
    <w:p w14:paraId="0F4A5BF4" w14:textId="3D52182E" w:rsidR="00A47A26" w:rsidRDefault="00A47A26">
      <w:pPr>
        <w:rPr>
          <w:b/>
          <w:bCs/>
          <w:color w:val="000080"/>
          <w:sz w:val="26"/>
          <w:szCs w:val="26"/>
        </w:rPr>
      </w:pPr>
      <w:r>
        <w:rPr>
          <w:b/>
          <w:bCs/>
          <w:color w:val="9966CC"/>
          <w:sz w:val="26"/>
          <w:szCs w:val="26"/>
        </w:rPr>
        <w:t xml:space="preserve">A. </w:t>
      </w:r>
      <w:r w:rsidR="00FE1726">
        <w:rPr>
          <w:b/>
          <w:bCs/>
          <w:color w:val="9966CC"/>
          <w:sz w:val="26"/>
          <w:szCs w:val="26"/>
        </w:rPr>
        <w:t xml:space="preserve">Each class will start at 6.30pm and finish around 9.30pm. </w:t>
      </w:r>
    </w:p>
    <w:p w14:paraId="32B6524B" w14:textId="77777777" w:rsidR="00A47A26" w:rsidRDefault="00A47A26">
      <w:pPr>
        <w:rPr>
          <w:b/>
          <w:bCs/>
          <w:color w:val="000080"/>
          <w:sz w:val="26"/>
          <w:szCs w:val="26"/>
        </w:rPr>
      </w:pPr>
    </w:p>
    <w:p w14:paraId="177FD8FF" w14:textId="4D52B4B0" w:rsidR="00A47A26" w:rsidRDefault="00A47A26">
      <w:pPr>
        <w:rPr>
          <w:b/>
          <w:bCs/>
          <w:color w:val="000080"/>
          <w:sz w:val="26"/>
          <w:szCs w:val="26"/>
        </w:rPr>
      </w:pPr>
      <w:r>
        <w:rPr>
          <w:b/>
          <w:bCs/>
          <w:color w:val="000000"/>
          <w:sz w:val="26"/>
          <w:szCs w:val="26"/>
        </w:rPr>
        <w:t xml:space="preserve">Q. What happens if I miss a </w:t>
      </w:r>
      <w:r w:rsidR="0047036F">
        <w:rPr>
          <w:b/>
          <w:bCs/>
          <w:color w:val="000000"/>
          <w:sz w:val="26"/>
          <w:szCs w:val="26"/>
        </w:rPr>
        <w:t>session</w:t>
      </w:r>
      <w:r>
        <w:rPr>
          <w:b/>
          <w:bCs/>
          <w:color w:val="000000"/>
          <w:sz w:val="26"/>
          <w:szCs w:val="26"/>
        </w:rPr>
        <w:t>?</w:t>
      </w:r>
    </w:p>
    <w:p w14:paraId="1EB468A2" w14:textId="77777777" w:rsidR="00A47A26" w:rsidRDefault="00A47A26">
      <w:pPr>
        <w:rPr>
          <w:b/>
          <w:bCs/>
          <w:color w:val="000080"/>
          <w:sz w:val="26"/>
          <w:szCs w:val="26"/>
        </w:rPr>
      </w:pPr>
    </w:p>
    <w:p w14:paraId="0A1ED8F6" w14:textId="7BFF0360" w:rsidR="00A47A26" w:rsidRDefault="00A47A26">
      <w:pPr>
        <w:rPr>
          <w:b/>
          <w:bCs/>
          <w:sz w:val="26"/>
          <w:szCs w:val="26"/>
        </w:rPr>
      </w:pPr>
      <w:r>
        <w:rPr>
          <w:b/>
          <w:bCs/>
          <w:color w:val="9966CC"/>
          <w:sz w:val="26"/>
          <w:szCs w:val="26"/>
        </w:rPr>
        <w:t xml:space="preserve">A. Missing one </w:t>
      </w:r>
      <w:r w:rsidR="0047036F">
        <w:rPr>
          <w:b/>
          <w:bCs/>
          <w:color w:val="9966CC"/>
          <w:sz w:val="26"/>
          <w:szCs w:val="26"/>
        </w:rPr>
        <w:t xml:space="preserve">or two sessions isn’t </w:t>
      </w:r>
      <w:r>
        <w:rPr>
          <w:b/>
          <w:bCs/>
          <w:color w:val="9966CC"/>
          <w:sz w:val="26"/>
          <w:szCs w:val="26"/>
        </w:rPr>
        <w:t xml:space="preserve">normally a problem and there are various ways of catching up. If you were to miss </w:t>
      </w:r>
      <w:r w:rsidR="0047036F">
        <w:rPr>
          <w:b/>
          <w:bCs/>
          <w:color w:val="9966CC"/>
          <w:sz w:val="26"/>
          <w:szCs w:val="26"/>
        </w:rPr>
        <w:t xml:space="preserve">more than </w:t>
      </w:r>
      <w:r>
        <w:rPr>
          <w:b/>
          <w:bCs/>
          <w:color w:val="9966CC"/>
          <w:sz w:val="26"/>
          <w:szCs w:val="26"/>
        </w:rPr>
        <w:t xml:space="preserve">two </w:t>
      </w:r>
      <w:r w:rsidR="0047036F">
        <w:rPr>
          <w:b/>
          <w:bCs/>
          <w:color w:val="9966CC"/>
          <w:sz w:val="26"/>
          <w:szCs w:val="26"/>
        </w:rPr>
        <w:t xml:space="preserve">sessions then it becomes more of a problem, depending on what subject matter has been missed. </w:t>
      </w:r>
      <w:r>
        <w:rPr>
          <w:b/>
          <w:bCs/>
          <w:color w:val="9966CC"/>
          <w:sz w:val="26"/>
          <w:szCs w:val="26"/>
        </w:rPr>
        <w:t xml:space="preserve"> </w:t>
      </w:r>
    </w:p>
    <w:p w14:paraId="5C75FB21" w14:textId="77777777" w:rsidR="00A47A26" w:rsidRDefault="00A47A26">
      <w:pPr>
        <w:rPr>
          <w:b/>
          <w:bCs/>
          <w:sz w:val="26"/>
          <w:szCs w:val="26"/>
        </w:rPr>
      </w:pPr>
    </w:p>
    <w:p w14:paraId="35300FCF" w14:textId="77777777" w:rsidR="00A47A26" w:rsidRDefault="00A47A26">
      <w:pPr>
        <w:rPr>
          <w:b/>
          <w:bCs/>
          <w:sz w:val="26"/>
          <w:szCs w:val="26"/>
        </w:rPr>
      </w:pPr>
      <w:r>
        <w:rPr>
          <w:b/>
          <w:bCs/>
          <w:sz w:val="26"/>
          <w:szCs w:val="26"/>
        </w:rPr>
        <w:t>Q. How is the course assessed?</w:t>
      </w:r>
    </w:p>
    <w:p w14:paraId="0FDB447B" w14:textId="77777777" w:rsidR="00A47A26" w:rsidRDefault="00A47A26">
      <w:pPr>
        <w:rPr>
          <w:b/>
          <w:bCs/>
          <w:sz w:val="26"/>
          <w:szCs w:val="26"/>
        </w:rPr>
      </w:pPr>
    </w:p>
    <w:p w14:paraId="69DED2B6" w14:textId="6654FFF6" w:rsidR="00A47A26" w:rsidRDefault="00A47A26">
      <w:pPr>
        <w:rPr>
          <w:b/>
          <w:bCs/>
          <w:color w:val="9966CC"/>
          <w:sz w:val="26"/>
          <w:szCs w:val="26"/>
        </w:rPr>
      </w:pPr>
      <w:r>
        <w:rPr>
          <w:b/>
          <w:bCs/>
          <w:color w:val="9966CC"/>
          <w:sz w:val="26"/>
          <w:szCs w:val="26"/>
        </w:rPr>
        <w:t xml:space="preserve">A. There are homework assignments and a written exam (done </w:t>
      </w:r>
      <w:r w:rsidR="00312B7E">
        <w:rPr>
          <w:b/>
          <w:bCs/>
          <w:color w:val="9966CC"/>
          <w:sz w:val="26"/>
          <w:szCs w:val="26"/>
        </w:rPr>
        <w:t xml:space="preserve">in your own time </w:t>
      </w:r>
      <w:r>
        <w:rPr>
          <w:b/>
          <w:bCs/>
          <w:color w:val="9966CC"/>
          <w:sz w:val="26"/>
          <w:szCs w:val="26"/>
        </w:rPr>
        <w:t>at home) and a practical exam. You will also be expected to complete three case studies</w:t>
      </w:r>
      <w:r w:rsidR="0047036F">
        <w:rPr>
          <w:b/>
          <w:bCs/>
          <w:color w:val="9966CC"/>
          <w:sz w:val="26"/>
          <w:szCs w:val="26"/>
        </w:rPr>
        <w:t>.</w:t>
      </w:r>
      <w:r>
        <w:rPr>
          <w:b/>
          <w:bCs/>
          <w:color w:val="9966CC"/>
          <w:sz w:val="26"/>
          <w:szCs w:val="26"/>
        </w:rPr>
        <w:t xml:space="preserve"> </w:t>
      </w:r>
    </w:p>
    <w:p w14:paraId="24467A84" w14:textId="77777777" w:rsidR="00A47A26" w:rsidRDefault="00A47A26">
      <w:pPr>
        <w:rPr>
          <w:b/>
          <w:bCs/>
          <w:color w:val="9966CC"/>
          <w:sz w:val="26"/>
          <w:szCs w:val="26"/>
        </w:rPr>
      </w:pPr>
    </w:p>
    <w:p w14:paraId="3ED6F118" w14:textId="77777777" w:rsidR="00A47A26" w:rsidRDefault="00A47A26">
      <w:pPr>
        <w:rPr>
          <w:b/>
          <w:sz w:val="24"/>
        </w:rPr>
      </w:pPr>
      <w:r>
        <w:rPr>
          <w:b/>
          <w:bCs/>
          <w:sz w:val="26"/>
          <w:szCs w:val="26"/>
        </w:rPr>
        <w:t xml:space="preserve">If you have any questions that aren't answered </w:t>
      </w:r>
      <w:proofErr w:type="gramStart"/>
      <w:r>
        <w:rPr>
          <w:b/>
          <w:bCs/>
          <w:sz w:val="26"/>
          <w:szCs w:val="26"/>
        </w:rPr>
        <w:t>above</w:t>
      </w:r>
      <w:proofErr w:type="gramEnd"/>
      <w:r>
        <w:rPr>
          <w:b/>
          <w:bCs/>
          <w:sz w:val="26"/>
          <w:szCs w:val="26"/>
        </w:rPr>
        <w:t xml:space="preserve"> please contact me on 0115 9871581 or email Robert@nottinghamcoaching.co.uk</w:t>
      </w:r>
    </w:p>
    <w:p w14:paraId="56EC0913" w14:textId="77777777" w:rsidR="00A47A26" w:rsidRDefault="00A47A26">
      <w:pPr>
        <w:jc w:val="center"/>
        <w:rPr>
          <w:b/>
          <w:sz w:val="24"/>
        </w:rPr>
      </w:pPr>
    </w:p>
    <w:p w14:paraId="4ACC1D8C" w14:textId="77777777" w:rsidR="0047036F" w:rsidRDefault="0047036F">
      <w:pPr>
        <w:jc w:val="center"/>
        <w:rPr>
          <w:b/>
          <w:sz w:val="24"/>
        </w:rPr>
      </w:pPr>
    </w:p>
    <w:p w14:paraId="0A05B42B" w14:textId="77777777" w:rsidR="0047036F" w:rsidRDefault="0047036F">
      <w:pPr>
        <w:jc w:val="center"/>
        <w:rPr>
          <w:b/>
          <w:sz w:val="24"/>
        </w:rPr>
      </w:pPr>
    </w:p>
    <w:p w14:paraId="2AF23DF6" w14:textId="77777777" w:rsidR="0047036F" w:rsidRDefault="0047036F">
      <w:pPr>
        <w:jc w:val="center"/>
        <w:rPr>
          <w:b/>
          <w:sz w:val="24"/>
        </w:rPr>
      </w:pPr>
    </w:p>
    <w:p w14:paraId="5154E654" w14:textId="77777777" w:rsidR="004E6FA4" w:rsidRDefault="004E6FA4">
      <w:pPr>
        <w:jc w:val="center"/>
        <w:rPr>
          <w:b/>
          <w:sz w:val="24"/>
        </w:rPr>
      </w:pPr>
    </w:p>
    <w:p w14:paraId="28B073B8" w14:textId="77777777" w:rsidR="0009738D" w:rsidRDefault="0009738D">
      <w:pPr>
        <w:jc w:val="center"/>
        <w:rPr>
          <w:b/>
          <w:sz w:val="24"/>
        </w:rPr>
      </w:pPr>
    </w:p>
    <w:p w14:paraId="3824F233" w14:textId="1454180A" w:rsidR="00A47A26" w:rsidRDefault="00A47A26">
      <w:pPr>
        <w:jc w:val="center"/>
      </w:pPr>
      <w:r>
        <w:rPr>
          <w:b/>
          <w:sz w:val="24"/>
        </w:rPr>
        <w:lastRenderedPageBreak/>
        <w:t xml:space="preserve">COURSE STRUCTURE </w:t>
      </w:r>
    </w:p>
    <w:p w14:paraId="7C6C4F43" w14:textId="77777777" w:rsidR="00A47A26" w:rsidRDefault="00A47A26">
      <w:pPr>
        <w:pStyle w:val="Heading1"/>
      </w:pPr>
    </w:p>
    <w:p w14:paraId="6229BB25" w14:textId="77777777" w:rsidR="00A47A26" w:rsidRDefault="00A47A26">
      <w:pPr>
        <w:snapToGrid w:val="0"/>
        <w:rPr>
          <w:sz w:val="24"/>
          <w:szCs w:val="24"/>
        </w:rPr>
      </w:pPr>
      <w:r>
        <w:rPr>
          <w:sz w:val="24"/>
          <w:szCs w:val="24"/>
        </w:rPr>
        <w:t xml:space="preserve">MODULE </w:t>
      </w:r>
      <w:proofErr w:type="gramStart"/>
      <w:r>
        <w:rPr>
          <w:sz w:val="24"/>
          <w:szCs w:val="24"/>
        </w:rPr>
        <w:t>1 :</w:t>
      </w:r>
      <w:proofErr w:type="gramEnd"/>
      <w:r>
        <w:rPr>
          <w:sz w:val="24"/>
          <w:szCs w:val="24"/>
        </w:rPr>
        <w:t xml:space="preserve"> What is hypnosis. The history of hypnosis and hypnotherapy. Hypnotic inductions and deepeners. Depths of trance. Time distortion. Mindfulness. Personality types; the Warriors, Settlers and Nomads model. Assignment.</w:t>
      </w:r>
    </w:p>
    <w:p w14:paraId="75FD5361" w14:textId="77777777" w:rsidR="00A47A26" w:rsidRDefault="00A47A26">
      <w:pPr>
        <w:rPr>
          <w:sz w:val="24"/>
          <w:szCs w:val="24"/>
        </w:rPr>
      </w:pPr>
    </w:p>
    <w:p w14:paraId="1274A162" w14:textId="77777777" w:rsidR="00A47A26" w:rsidRDefault="00A47A26">
      <w:pPr>
        <w:snapToGrid w:val="0"/>
        <w:rPr>
          <w:sz w:val="24"/>
          <w:szCs w:val="24"/>
        </w:rPr>
      </w:pPr>
      <w:r>
        <w:rPr>
          <w:sz w:val="24"/>
          <w:szCs w:val="24"/>
        </w:rPr>
        <w:t xml:space="preserve">MODULE </w:t>
      </w:r>
      <w:proofErr w:type="gramStart"/>
      <w:r>
        <w:rPr>
          <w:sz w:val="24"/>
          <w:szCs w:val="24"/>
        </w:rPr>
        <w:t>2 :</w:t>
      </w:r>
      <w:proofErr w:type="gramEnd"/>
      <w:r>
        <w:rPr>
          <w:sz w:val="24"/>
          <w:szCs w:val="24"/>
        </w:rPr>
        <w:t xml:space="preserve"> </w:t>
      </w:r>
      <w:proofErr w:type="gramStart"/>
      <w:r>
        <w:rPr>
          <w:sz w:val="24"/>
          <w:szCs w:val="24"/>
        </w:rPr>
        <w:t>Hypnotherapy;-</w:t>
      </w:r>
      <w:proofErr w:type="gramEnd"/>
      <w:r>
        <w:rPr>
          <w:sz w:val="24"/>
          <w:szCs w:val="24"/>
        </w:rPr>
        <w:t xml:space="preserve"> which conditions respond best. The subconscious mind and the mind-body link. Steve Peters’ “Chimp” model.  Suggestion therapy - direct and indirect. Working with analytical and resistant clients. The ‘Analytical Imp’. How to write scripts for confidence and self-esteem. Assignment.</w:t>
      </w:r>
    </w:p>
    <w:p w14:paraId="1F5FEAB8" w14:textId="77777777" w:rsidR="00A47A26" w:rsidRDefault="00A47A26">
      <w:pPr>
        <w:rPr>
          <w:sz w:val="24"/>
          <w:szCs w:val="24"/>
        </w:rPr>
      </w:pPr>
    </w:p>
    <w:p w14:paraId="05C84C95" w14:textId="77777777" w:rsidR="00FD1510" w:rsidRDefault="00A47A26" w:rsidP="00FD1510">
      <w:pPr>
        <w:snapToGrid w:val="0"/>
        <w:rPr>
          <w:sz w:val="24"/>
          <w:szCs w:val="24"/>
        </w:rPr>
      </w:pPr>
      <w:r>
        <w:rPr>
          <w:sz w:val="24"/>
          <w:szCs w:val="24"/>
        </w:rPr>
        <w:t xml:space="preserve">MODULE </w:t>
      </w:r>
      <w:proofErr w:type="gramStart"/>
      <w:r>
        <w:rPr>
          <w:sz w:val="24"/>
          <w:szCs w:val="24"/>
        </w:rPr>
        <w:t>3 :</w:t>
      </w:r>
      <w:proofErr w:type="gramEnd"/>
      <w:r>
        <w:rPr>
          <w:sz w:val="24"/>
          <w:szCs w:val="24"/>
        </w:rPr>
        <w:t xml:space="preserve"> Meeting the client. Building rapport. Clean language. Taking notes. Transference. Who not to treat - psychosis and neurosis. </w:t>
      </w:r>
      <w:r w:rsidR="00FD1510">
        <w:rPr>
          <w:sz w:val="24"/>
          <w:szCs w:val="24"/>
        </w:rPr>
        <w:t xml:space="preserve">Analytical therapy part </w:t>
      </w:r>
      <w:proofErr w:type="gramStart"/>
      <w:r w:rsidR="00FD1510">
        <w:rPr>
          <w:sz w:val="24"/>
          <w:szCs w:val="24"/>
        </w:rPr>
        <w:t>1  -</w:t>
      </w:r>
      <w:proofErr w:type="gramEnd"/>
      <w:r w:rsidR="00FD1510">
        <w:rPr>
          <w:sz w:val="24"/>
          <w:szCs w:val="24"/>
        </w:rPr>
        <w:t xml:space="preserve"> Regression to cause. How to handle abreaction. Inner child healing including the “informed child” and the “time machine”. Assignment.</w:t>
      </w:r>
    </w:p>
    <w:p w14:paraId="3DBC5E93" w14:textId="702EA4CD" w:rsidR="00A47A26" w:rsidRDefault="00A47A26">
      <w:pPr>
        <w:snapToGrid w:val="0"/>
        <w:rPr>
          <w:sz w:val="24"/>
          <w:szCs w:val="24"/>
        </w:rPr>
      </w:pPr>
      <w:r>
        <w:rPr>
          <w:sz w:val="24"/>
          <w:szCs w:val="24"/>
        </w:rPr>
        <w:t xml:space="preserve"> </w:t>
      </w:r>
    </w:p>
    <w:p w14:paraId="5BFE343C" w14:textId="23B4C34D" w:rsidR="00A47A26" w:rsidRDefault="00A47A26">
      <w:pPr>
        <w:snapToGrid w:val="0"/>
        <w:rPr>
          <w:sz w:val="24"/>
        </w:rPr>
      </w:pPr>
      <w:r>
        <w:rPr>
          <w:sz w:val="24"/>
          <w:szCs w:val="24"/>
        </w:rPr>
        <w:t xml:space="preserve">MODULE </w:t>
      </w:r>
      <w:proofErr w:type="gramStart"/>
      <w:r w:rsidR="00915BF0">
        <w:rPr>
          <w:sz w:val="24"/>
          <w:szCs w:val="24"/>
        </w:rPr>
        <w:t>4</w:t>
      </w:r>
      <w:r>
        <w:rPr>
          <w:sz w:val="24"/>
          <w:szCs w:val="24"/>
        </w:rPr>
        <w:t xml:space="preserve"> :</w:t>
      </w:r>
      <w:proofErr w:type="gramEnd"/>
      <w:r>
        <w:rPr>
          <w:sz w:val="24"/>
          <w:szCs w:val="24"/>
        </w:rPr>
        <w:t xml:space="preserve"> </w:t>
      </w:r>
      <w:r>
        <w:rPr>
          <w:sz w:val="24"/>
        </w:rPr>
        <w:t xml:space="preserve">Analytical therapy part 2 - Free association and the tv/video technique. Ideo-motor signals. Working “content free”. Gold Counselling. The work of Milton Erickson. Metaphor and reverse metaphor. Assignment. </w:t>
      </w:r>
    </w:p>
    <w:p w14:paraId="4226C022" w14:textId="77777777" w:rsidR="00A47A26" w:rsidRDefault="00A47A26">
      <w:pPr>
        <w:snapToGrid w:val="0"/>
        <w:rPr>
          <w:sz w:val="24"/>
        </w:rPr>
      </w:pPr>
    </w:p>
    <w:p w14:paraId="63A5A620" w14:textId="0A5C1DB9" w:rsidR="00A47A26" w:rsidRDefault="00A47A26">
      <w:pPr>
        <w:snapToGrid w:val="0"/>
        <w:rPr>
          <w:sz w:val="24"/>
          <w:szCs w:val="24"/>
        </w:rPr>
      </w:pPr>
      <w:r>
        <w:rPr>
          <w:sz w:val="24"/>
          <w:szCs w:val="24"/>
        </w:rPr>
        <w:t xml:space="preserve">MODULE </w:t>
      </w:r>
      <w:proofErr w:type="gramStart"/>
      <w:r w:rsidR="00915BF0">
        <w:rPr>
          <w:sz w:val="24"/>
          <w:szCs w:val="24"/>
        </w:rPr>
        <w:t>5</w:t>
      </w:r>
      <w:r>
        <w:rPr>
          <w:sz w:val="24"/>
          <w:szCs w:val="24"/>
        </w:rPr>
        <w:t xml:space="preserve"> :</w:t>
      </w:r>
      <w:proofErr w:type="gramEnd"/>
      <w:r>
        <w:rPr>
          <w:sz w:val="24"/>
          <w:szCs w:val="24"/>
        </w:rPr>
        <w:t xml:space="preserve"> </w:t>
      </w:r>
      <w:r>
        <w:rPr>
          <w:sz w:val="24"/>
        </w:rPr>
        <w:t xml:space="preserve">NLP theory. NLP </w:t>
      </w:r>
      <w:proofErr w:type="gramStart"/>
      <w:r>
        <w:rPr>
          <w:sz w:val="24"/>
        </w:rPr>
        <w:t>techniques;-</w:t>
      </w:r>
      <w:proofErr w:type="gramEnd"/>
      <w:r>
        <w:rPr>
          <w:sz w:val="24"/>
        </w:rPr>
        <w:t xml:space="preserve"> reframing, anchoring, swish, rewind technique (Fast Phobia Cure), the NLP “secret technique”, future pacing. Assignment. </w:t>
      </w:r>
    </w:p>
    <w:p w14:paraId="64E3084B" w14:textId="77777777" w:rsidR="00A47A26" w:rsidRDefault="00A47A26">
      <w:pPr>
        <w:snapToGrid w:val="0"/>
        <w:rPr>
          <w:sz w:val="24"/>
          <w:szCs w:val="24"/>
        </w:rPr>
      </w:pPr>
    </w:p>
    <w:p w14:paraId="74C209F2" w14:textId="3FB6CAF4" w:rsidR="00A47A26" w:rsidRDefault="00A47A26">
      <w:pPr>
        <w:snapToGrid w:val="0"/>
        <w:rPr>
          <w:sz w:val="24"/>
          <w:szCs w:val="24"/>
        </w:rPr>
      </w:pPr>
      <w:r>
        <w:rPr>
          <w:sz w:val="24"/>
          <w:szCs w:val="24"/>
        </w:rPr>
        <w:t xml:space="preserve">MODULE </w:t>
      </w:r>
      <w:proofErr w:type="gramStart"/>
      <w:r w:rsidR="00915BF0">
        <w:rPr>
          <w:sz w:val="24"/>
          <w:szCs w:val="24"/>
        </w:rPr>
        <w:t>6</w:t>
      </w:r>
      <w:r>
        <w:rPr>
          <w:sz w:val="24"/>
          <w:szCs w:val="24"/>
        </w:rPr>
        <w:t xml:space="preserve"> :</w:t>
      </w:r>
      <w:proofErr w:type="gramEnd"/>
      <w:r>
        <w:rPr>
          <w:sz w:val="24"/>
          <w:szCs w:val="24"/>
        </w:rPr>
        <w:t xml:space="preserve"> </w:t>
      </w:r>
      <w:r>
        <w:rPr>
          <w:sz w:val="24"/>
        </w:rPr>
        <w:t xml:space="preserve">Secondary gains. Parts Integration Therapy masterclass. </w:t>
      </w:r>
    </w:p>
    <w:p w14:paraId="53048DE9" w14:textId="77777777" w:rsidR="00A47A26" w:rsidRDefault="00A47A26">
      <w:pPr>
        <w:snapToGrid w:val="0"/>
      </w:pPr>
      <w:r>
        <w:rPr>
          <w:sz w:val="24"/>
          <w:szCs w:val="24"/>
        </w:rPr>
        <w:t xml:space="preserve">Miscellaneous approaches in </w:t>
      </w:r>
      <w:proofErr w:type="gramStart"/>
      <w:r>
        <w:rPr>
          <w:sz w:val="24"/>
          <w:szCs w:val="24"/>
        </w:rPr>
        <w:t>brief:-</w:t>
      </w:r>
      <w:proofErr w:type="gramEnd"/>
      <w:r>
        <w:rPr>
          <w:sz w:val="24"/>
          <w:szCs w:val="24"/>
        </w:rPr>
        <w:t xml:space="preserve">  Meridian therapies (EFT, TFT etc.</w:t>
      </w:r>
      <w:proofErr w:type="gramStart"/>
      <w:r>
        <w:rPr>
          <w:sz w:val="24"/>
          <w:szCs w:val="24"/>
        </w:rPr>
        <w:t>),  The</w:t>
      </w:r>
      <w:proofErr w:type="gramEnd"/>
      <w:r>
        <w:rPr>
          <w:sz w:val="24"/>
          <w:szCs w:val="24"/>
        </w:rPr>
        <w:t xml:space="preserve"> “Three Principles” of Mind, Consciousness and Thought, Havening, </w:t>
      </w:r>
      <w:proofErr w:type="spellStart"/>
      <w:r>
        <w:rPr>
          <w:sz w:val="24"/>
          <w:szCs w:val="24"/>
        </w:rPr>
        <w:t>Brainworking</w:t>
      </w:r>
      <w:proofErr w:type="spellEnd"/>
      <w:r>
        <w:rPr>
          <w:sz w:val="24"/>
          <w:szCs w:val="24"/>
        </w:rPr>
        <w:t xml:space="preserve"> Recursive Therapy and much more. Assignment.</w:t>
      </w:r>
    </w:p>
    <w:p w14:paraId="70C50D5E" w14:textId="77777777" w:rsidR="00A47A26" w:rsidRDefault="00A47A26">
      <w:pPr>
        <w:pStyle w:val="Heading1"/>
      </w:pPr>
    </w:p>
    <w:p w14:paraId="529EB44D" w14:textId="00F6E20D" w:rsidR="00A47A26" w:rsidRDefault="00A47A26">
      <w:pPr>
        <w:snapToGrid w:val="0"/>
      </w:pPr>
      <w:r>
        <w:rPr>
          <w:sz w:val="24"/>
          <w:szCs w:val="24"/>
        </w:rPr>
        <w:t xml:space="preserve">MODULE </w:t>
      </w:r>
      <w:proofErr w:type="gramStart"/>
      <w:r w:rsidR="00915BF0">
        <w:rPr>
          <w:sz w:val="24"/>
          <w:szCs w:val="24"/>
        </w:rPr>
        <w:t>7</w:t>
      </w:r>
      <w:r>
        <w:rPr>
          <w:sz w:val="24"/>
          <w:szCs w:val="24"/>
        </w:rPr>
        <w:t xml:space="preserve"> :</w:t>
      </w:r>
      <w:proofErr w:type="gramEnd"/>
      <w:r>
        <w:rPr>
          <w:sz w:val="24"/>
          <w:szCs w:val="24"/>
        </w:rPr>
        <w:t xml:space="preserve"> Application of techniques learned – working with anxiety, phobias, habits etc. Case studies. Mind coaching in sport, business etc. including the “four quadrants”, the performance triangle, neutral thinking. Understanding the </w:t>
      </w:r>
      <w:proofErr w:type="gramStart"/>
      <w:r>
        <w:rPr>
          <w:sz w:val="24"/>
          <w:szCs w:val="24"/>
        </w:rPr>
        <w:t>science  behind</w:t>
      </w:r>
      <w:proofErr w:type="gramEnd"/>
      <w:r>
        <w:rPr>
          <w:sz w:val="24"/>
          <w:szCs w:val="24"/>
        </w:rPr>
        <w:t xml:space="preserve"> the peak performance “zone” and how to use mindful meditation for peak performance. </w:t>
      </w:r>
      <w:r w:rsidR="00B04995">
        <w:rPr>
          <w:sz w:val="24"/>
          <w:szCs w:val="24"/>
        </w:rPr>
        <w:t>Stress management.</w:t>
      </w:r>
    </w:p>
    <w:p w14:paraId="2D77D00E" w14:textId="77777777" w:rsidR="00A47A26" w:rsidRDefault="00A47A26"/>
    <w:p w14:paraId="68757A02" w14:textId="3F188915" w:rsidR="00A47A26" w:rsidRDefault="00A47A26">
      <w:pPr>
        <w:snapToGrid w:val="0"/>
      </w:pPr>
      <w:r>
        <w:rPr>
          <w:sz w:val="24"/>
          <w:szCs w:val="24"/>
        </w:rPr>
        <w:t xml:space="preserve">MODULE </w:t>
      </w:r>
      <w:proofErr w:type="gramStart"/>
      <w:r w:rsidR="00915BF0">
        <w:rPr>
          <w:sz w:val="24"/>
          <w:szCs w:val="24"/>
        </w:rPr>
        <w:t>8</w:t>
      </w:r>
      <w:r>
        <w:rPr>
          <w:sz w:val="24"/>
          <w:szCs w:val="24"/>
        </w:rPr>
        <w:t xml:space="preserve"> :</w:t>
      </w:r>
      <w:proofErr w:type="gramEnd"/>
      <w:r>
        <w:rPr>
          <w:sz w:val="24"/>
          <w:szCs w:val="24"/>
        </w:rPr>
        <w:t xml:space="preserve"> Specialist </w:t>
      </w:r>
      <w:proofErr w:type="gramStart"/>
      <w:r>
        <w:rPr>
          <w:sz w:val="24"/>
          <w:szCs w:val="24"/>
        </w:rPr>
        <w:t>areas :</w:t>
      </w:r>
      <w:proofErr w:type="gramEnd"/>
      <w:r>
        <w:rPr>
          <w:sz w:val="24"/>
          <w:szCs w:val="24"/>
        </w:rPr>
        <w:t>- Smoking cessation and weight management - various theories and approaches. Pain management.</w:t>
      </w:r>
      <w:r w:rsidR="00BE3267">
        <w:rPr>
          <w:sz w:val="24"/>
          <w:szCs w:val="24"/>
        </w:rPr>
        <w:t xml:space="preserve"> </w:t>
      </w:r>
      <w:r>
        <w:rPr>
          <w:sz w:val="24"/>
          <w:szCs w:val="24"/>
        </w:rPr>
        <w:t>Written exam (done at home).</w:t>
      </w:r>
      <w:r w:rsidR="00B04995">
        <w:rPr>
          <w:sz w:val="24"/>
          <w:szCs w:val="24"/>
        </w:rPr>
        <w:t xml:space="preserve"> Practical exam.</w:t>
      </w:r>
    </w:p>
    <w:p w14:paraId="7DD67F28" w14:textId="77777777" w:rsidR="00A47A26" w:rsidRDefault="00A47A26"/>
    <w:p w14:paraId="274D7047" w14:textId="6A0ED79C" w:rsidR="00A47A26" w:rsidRDefault="00A47A26" w:rsidP="00BE3267">
      <w:pPr>
        <w:rPr>
          <w:sz w:val="24"/>
          <w:szCs w:val="24"/>
        </w:rPr>
      </w:pPr>
      <w:r>
        <w:rPr>
          <w:sz w:val="24"/>
          <w:szCs w:val="24"/>
        </w:rPr>
        <w:t xml:space="preserve">MODULE </w:t>
      </w:r>
      <w:proofErr w:type="gramStart"/>
      <w:r w:rsidR="00915BF0">
        <w:rPr>
          <w:sz w:val="24"/>
          <w:szCs w:val="24"/>
        </w:rPr>
        <w:t>9</w:t>
      </w:r>
      <w:r>
        <w:rPr>
          <w:sz w:val="24"/>
          <w:szCs w:val="24"/>
        </w:rPr>
        <w:t xml:space="preserve"> :</w:t>
      </w:r>
      <w:proofErr w:type="gramEnd"/>
      <w:r>
        <w:rPr>
          <w:sz w:val="24"/>
          <w:szCs w:val="24"/>
        </w:rPr>
        <w:t xml:space="preserve"> Setting up in </w:t>
      </w:r>
      <w:proofErr w:type="gramStart"/>
      <w:r>
        <w:rPr>
          <w:sz w:val="24"/>
          <w:szCs w:val="24"/>
        </w:rPr>
        <w:t>practice:-</w:t>
      </w:r>
      <w:proofErr w:type="gramEnd"/>
      <w:r>
        <w:rPr>
          <w:sz w:val="24"/>
          <w:szCs w:val="24"/>
        </w:rPr>
        <w:t xml:space="preserve"> Where to practice. How much to charge, supervision and CPD. Legal and ethical requirements. Reflective practice.  </w:t>
      </w:r>
      <w:r w:rsidR="00EA3F75">
        <w:rPr>
          <w:sz w:val="24"/>
          <w:szCs w:val="24"/>
        </w:rPr>
        <w:t xml:space="preserve">Marketing your practice and attracting clients. </w:t>
      </w:r>
      <w:r>
        <w:rPr>
          <w:sz w:val="24"/>
          <w:szCs w:val="24"/>
        </w:rPr>
        <w:t xml:space="preserve">Past life regression (presented by Louise Page).  </w:t>
      </w:r>
    </w:p>
    <w:p w14:paraId="6CD6FBF5" w14:textId="77777777" w:rsidR="00FD1510" w:rsidRDefault="00FD1510" w:rsidP="00BE3267">
      <w:pPr>
        <w:rPr>
          <w:sz w:val="24"/>
          <w:szCs w:val="24"/>
        </w:rPr>
      </w:pPr>
    </w:p>
    <w:p w14:paraId="4F0C298E" w14:textId="6CC75355" w:rsidR="00FD1510" w:rsidRDefault="00FD1510" w:rsidP="00BE3267">
      <w:pPr>
        <w:rPr>
          <w:sz w:val="24"/>
        </w:rPr>
      </w:pPr>
      <w:r>
        <w:rPr>
          <w:sz w:val="24"/>
          <w:szCs w:val="24"/>
        </w:rPr>
        <w:t>Additional weekend classes (presented by Dr Steve Lowe</w:t>
      </w:r>
      <w:proofErr w:type="gramStart"/>
      <w:r>
        <w:rPr>
          <w:sz w:val="24"/>
          <w:szCs w:val="24"/>
        </w:rPr>
        <w:t>) :</w:t>
      </w:r>
      <w:proofErr w:type="gramEnd"/>
      <w:r>
        <w:rPr>
          <w:sz w:val="24"/>
          <w:szCs w:val="24"/>
        </w:rPr>
        <w:t xml:space="preserve">- The science behind </w:t>
      </w:r>
      <w:proofErr w:type="gramStart"/>
      <w:r>
        <w:rPr>
          <w:sz w:val="24"/>
          <w:szCs w:val="24"/>
        </w:rPr>
        <w:t>hypnotherapy:-</w:t>
      </w:r>
      <w:proofErr w:type="gramEnd"/>
      <w:r>
        <w:rPr>
          <w:sz w:val="24"/>
          <w:szCs w:val="24"/>
        </w:rPr>
        <w:t xml:space="preserve"> the brain and the role of neurotransmitters, memory and perception, the mind-body link, the autonomic nervous system and the stress response. Polyvagal theory and </w:t>
      </w:r>
      <w:proofErr w:type="gramStart"/>
      <w:r>
        <w:rPr>
          <w:sz w:val="24"/>
          <w:szCs w:val="24"/>
        </w:rPr>
        <w:t>epigenetics..</w:t>
      </w:r>
      <w:proofErr w:type="gramEnd"/>
    </w:p>
    <w:p w14:paraId="42401549" w14:textId="77777777" w:rsidR="00BE3267" w:rsidRDefault="00BE3267" w:rsidP="00BE3267"/>
    <w:p w14:paraId="60D91C8C" w14:textId="5C63F9EE" w:rsidR="00A47A26" w:rsidRDefault="00A47A26">
      <w:pPr>
        <w:pStyle w:val="Heading1"/>
      </w:pPr>
      <w:r>
        <w:lastRenderedPageBreak/>
        <w:t>Reading List</w:t>
      </w:r>
    </w:p>
    <w:p w14:paraId="04290F04" w14:textId="77777777" w:rsidR="00A47A26" w:rsidRDefault="00A47A26">
      <w:pPr>
        <w:jc w:val="center"/>
        <w:rPr>
          <w:b/>
          <w:sz w:val="24"/>
        </w:rPr>
      </w:pPr>
    </w:p>
    <w:p w14:paraId="3631AC00" w14:textId="77777777" w:rsidR="00A47A26" w:rsidRDefault="000C3D90">
      <w:pPr>
        <w:pStyle w:val="BodyText"/>
      </w:pPr>
      <w:r>
        <w:rPr>
          <w:color w:val="000000"/>
        </w:rPr>
        <w:t>Recommended for pre-course reading (if you are new to the subject)</w:t>
      </w:r>
    </w:p>
    <w:p w14:paraId="2AA04189" w14:textId="77777777" w:rsidR="00A47A26" w:rsidRDefault="00A47A26">
      <w:pPr>
        <w:pStyle w:val="BodyText"/>
      </w:pPr>
    </w:p>
    <w:p w14:paraId="60FEEDD3" w14:textId="77777777" w:rsidR="00A47A26" w:rsidRDefault="00A47A26">
      <w:pPr>
        <w:rPr>
          <w:sz w:val="24"/>
        </w:rPr>
      </w:pPr>
      <w:r>
        <w:rPr>
          <w:sz w:val="24"/>
        </w:rPr>
        <w:t xml:space="preserve">Brian </w:t>
      </w:r>
      <w:proofErr w:type="gramStart"/>
      <w:r>
        <w:rPr>
          <w:sz w:val="24"/>
        </w:rPr>
        <w:t>Roet :</w:t>
      </w:r>
      <w:proofErr w:type="gramEnd"/>
      <w:r>
        <w:rPr>
          <w:sz w:val="24"/>
        </w:rPr>
        <w:t xml:space="preserve"> Understanding Hypnosis </w:t>
      </w:r>
    </w:p>
    <w:p w14:paraId="2EF69550" w14:textId="77777777" w:rsidR="000C3D90" w:rsidRDefault="000C3D90">
      <w:pPr>
        <w:rPr>
          <w:sz w:val="24"/>
        </w:rPr>
      </w:pPr>
    </w:p>
    <w:p w14:paraId="44CAF9DA" w14:textId="77777777" w:rsidR="000C3D90" w:rsidRDefault="000C3D90">
      <w:pPr>
        <w:rPr>
          <w:b/>
          <w:bCs/>
          <w:sz w:val="24"/>
        </w:rPr>
      </w:pPr>
      <w:r w:rsidRPr="000C3D90">
        <w:rPr>
          <w:b/>
          <w:bCs/>
          <w:sz w:val="24"/>
        </w:rPr>
        <w:t>Highly recommended reading for the course</w:t>
      </w:r>
    </w:p>
    <w:p w14:paraId="39DFE73A" w14:textId="77777777" w:rsidR="000C3D90" w:rsidRPr="000C3D90" w:rsidRDefault="000C3D90">
      <w:pPr>
        <w:rPr>
          <w:b/>
          <w:bCs/>
          <w:sz w:val="24"/>
        </w:rPr>
      </w:pPr>
    </w:p>
    <w:p w14:paraId="5DB67D67" w14:textId="77777777" w:rsidR="00A47A26" w:rsidRDefault="00A47A26">
      <w:pPr>
        <w:rPr>
          <w:sz w:val="24"/>
        </w:rPr>
      </w:pPr>
      <w:r>
        <w:rPr>
          <w:sz w:val="24"/>
        </w:rPr>
        <w:t xml:space="preserve">Roy </w:t>
      </w:r>
      <w:proofErr w:type="gramStart"/>
      <w:r>
        <w:rPr>
          <w:sz w:val="24"/>
        </w:rPr>
        <w:t>Hunter :</w:t>
      </w:r>
      <w:proofErr w:type="gramEnd"/>
      <w:r>
        <w:rPr>
          <w:sz w:val="24"/>
        </w:rPr>
        <w:t xml:space="preserve"> The Art of Hypnotherapy </w:t>
      </w:r>
    </w:p>
    <w:p w14:paraId="3CF5B062" w14:textId="77777777" w:rsidR="000C3D90" w:rsidRDefault="000C3D90" w:rsidP="000C3D90">
      <w:pPr>
        <w:rPr>
          <w:sz w:val="24"/>
        </w:rPr>
      </w:pPr>
      <w:r>
        <w:rPr>
          <w:sz w:val="24"/>
        </w:rPr>
        <w:t xml:space="preserve">Rory Z </w:t>
      </w:r>
      <w:proofErr w:type="gramStart"/>
      <w:r>
        <w:rPr>
          <w:sz w:val="24"/>
        </w:rPr>
        <w:t>Fulcher :</w:t>
      </w:r>
      <w:proofErr w:type="gramEnd"/>
      <w:r>
        <w:rPr>
          <w:sz w:val="24"/>
        </w:rPr>
        <w:t xml:space="preserve"> The Beginners Guide to Hypnotherapy</w:t>
      </w:r>
    </w:p>
    <w:p w14:paraId="387C82E2" w14:textId="77777777" w:rsidR="005007B6" w:rsidRDefault="005007B6" w:rsidP="005007B6">
      <w:pPr>
        <w:rPr>
          <w:sz w:val="24"/>
        </w:rPr>
      </w:pPr>
      <w:r>
        <w:rPr>
          <w:sz w:val="24"/>
        </w:rPr>
        <w:t xml:space="preserve">Melissa </w:t>
      </w:r>
      <w:proofErr w:type="gramStart"/>
      <w:r>
        <w:rPr>
          <w:sz w:val="24"/>
        </w:rPr>
        <w:t>Tiers :</w:t>
      </w:r>
      <w:proofErr w:type="gramEnd"/>
      <w:r>
        <w:rPr>
          <w:sz w:val="24"/>
        </w:rPr>
        <w:t xml:space="preserve"> Integrative Hypnosis</w:t>
      </w:r>
    </w:p>
    <w:p w14:paraId="1BB5E56E" w14:textId="77777777" w:rsidR="000C3D90" w:rsidRDefault="005007B6" w:rsidP="000C3D90">
      <w:pPr>
        <w:rPr>
          <w:sz w:val="24"/>
        </w:rPr>
      </w:pPr>
      <w:r>
        <w:rPr>
          <w:sz w:val="24"/>
        </w:rPr>
        <w:t>J</w:t>
      </w:r>
      <w:r w:rsidR="000C3D90">
        <w:rPr>
          <w:sz w:val="24"/>
        </w:rPr>
        <w:t xml:space="preserve">oseph O’Connor and Ian </w:t>
      </w:r>
      <w:proofErr w:type="gramStart"/>
      <w:r w:rsidR="000C3D90">
        <w:rPr>
          <w:sz w:val="24"/>
        </w:rPr>
        <w:t>McDermott :</w:t>
      </w:r>
      <w:proofErr w:type="gramEnd"/>
      <w:r w:rsidR="000C3D90">
        <w:rPr>
          <w:sz w:val="24"/>
        </w:rPr>
        <w:t xml:space="preserve"> Principles of NLP</w:t>
      </w:r>
    </w:p>
    <w:p w14:paraId="2C2F71D2" w14:textId="77777777" w:rsidR="000C3D90" w:rsidRDefault="000C3D90" w:rsidP="000C3D90">
      <w:pPr>
        <w:rPr>
          <w:sz w:val="24"/>
        </w:rPr>
      </w:pPr>
      <w:r>
        <w:rPr>
          <w:sz w:val="24"/>
        </w:rPr>
        <w:t xml:space="preserve">Terence </w:t>
      </w:r>
      <w:proofErr w:type="gramStart"/>
      <w:r>
        <w:rPr>
          <w:sz w:val="24"/>
        </w:rPr>
        <w:t>Watts :</w:t>
      </w:r>
      <w:proofErr w:type="gramEnd"/>
      <w:r>
        <w:rPr>
          <w:sz w:val="24"/>
        </w:rPr>
        <w:t xml:space="preserve"> Warriors, Settlers &amp; Nomads</w:t>
      </w:r>
    </w:p>
    <w:p w14:paraId="332E5C5B" w14:textId="77777777" w:rsidR="000C3D90" w:rsidRDefault="000C3D90">
      <w:pPr>
        <w:rPr>
          <w:sz w:val="24"/>
        </w:rPr>
      </w:pPr>
    </w:p>
    <w:p w14:paraId="1499EB73" w14:textId="77777777" w:rsidR="00A47A26" w:rsidRDefault="00A47A26">
      <w:pPr>
        <w:rPr>
          <w:sz w:val="24"/>
        </w:rPr>
      </w:pPr>
    </w:p>
    <w:p w14:paraId="6FEA4CD4" w14:textId="77777777" w:rsidR="00A47A26" w:rsidRDefault="000C3D90">
      <w:pPr>
        <w:rPr>
          <w:b/>
          <w:sz w:val="24"/>
        </w:rPr>
      </w:pPr>
      <w:r>
        <w:rPr>
          <w:b/>
          <w:sz w:val="24"/>
        </w:rPr>
        <w:t>More r</w:t>
      </w:r>
      <w:r w:rsidR="00A47A26">
        <w:rPr>
          <w:b/>
          <w:sz w:val="24"/>
        </w:rPr>
        <w:t xml:space="preserve">ecommended reading for the course </w:t>
      </w:r>
    </w:p>
    <w:p w14:paraId="0A9247BF" w14:textId="77777777" w:rsidR="00C02843" w:rsidRDefault="00C02843">
      <w:pPr>
        <w:rPr>
          <w:b/>
          <w:sz w:val="24"/>
        </w:rPr>
      </w:pPr>
    </w:p>
    <w:p w14:paraId="28D71F10" w14:textId="77777777" w:rsidR="000C3D90" w:rsidRDefault="000C3D90" w:rsidP="000C3D90">
      <w:pPr>
        <w:rPr>
          <w:sz w:val="24"/>
        </w:rPr>
      </w:pPr>
      <w:r>
        <w:rPr>
          <w:sz w:val="24"/>
        </w:rPr>
        <w:t xml:space="preserve">Dave </w:t>
      </w:r>
      <w:proofErr w:type="gramStart"/>
      <w:r>
        <w:rPr>
          <w:sz w:val="24"/>
        </w:rPr>
        <w:t>Elman :</w:t>
      </w:r>
      <w:proofErr w:type="gramEnd"/>
      <w:r>
        <w:rPr>
          <w:sz w:val="24"/>
        </w:rPr>
        <w:t xml:space="preserve"> Hypnotherapy</w:t>
      </w:r>
    </w:p>
    <w:p w14:paraId="5FCF76E3" w14:textId="77777777" w:rsidR="00A47A26" w:rsidRDefault="00A47A26">
      <w:pPr>
        <w:rPr>
          <w:sz w:val="24"/>
        </w:rPr>
      </w:pPr>
      <w:r>
        <w:rPr>
          <w:sz w:val="24"/>
        </w:rPr>
        <w:t xml:space="preserve">Roy </w:t>
      </w:r>
      <w:proofErr w:type="gramStart"/>
      <w:r>
        <w:rPr>
          <w:sz w:val="24"/>
        </w:rPr>
        <w:t>Hunter :</w:t>
      </w:r>
      <w:proofErr w:type="gramEnd"/>
      <w:r>
        <w:rPr>
          <w:sz w:val="24"/>
        </w:rPr>
        <w:t xml:space="preserve"> The Art of Hypnosis</w:t>
      </w:r>
    </w:p>
    <w:p w14:paraId="3510C6A5" w14:textId="77777777" w:rsidR="007000BF" w:rsidRDefault="007000BF">
      <w:pPr>
        <w:rPr>
          <w:sz w:val="24"/>
        </w:rPr>
      </w:pPr>
      <w:r>
        <w:rPr>
          <w:sz w:val="24"/>
        </w:rPr>
        <w:t xml:space="preserve">James </w:t>
      </w:r>
      <w:proofErr w:type="gramStart"/>
      <w:r>
        <w:rPr>
          <w:sz w:val="24"/>
        </w:rPr>
        <w:t>Tripp :</w:t>
      </w:r>
      <w:proofErr w:type="gramEnd"/>
      <w:r>
        <w:rPr>
          <w:sz w:val="24"/>
        </w:rPr>
        <w:t xml:space="preserve"> Hypnosis </w:t>
      </w:r>
      <w:r w:rsidR="00371723">
        <w:rPr>
          <w:sz w:val="24"/>
        </w:rPr>
        <w:t>W</w:t>
      </w:r>
      <w:r>
        <w:rPr>
          <w:sz w:val="24"/>
        </w:rPr>
        <w:t>ithout Trance</w:t>
      </w:r>
    </w:p>
    <w:p w14:paraId="5FA17C29" w14:textId="77777777" w:rsidR="00A47A26" w:rsidRDefault="00A47A26">
      <w:pPr>
        <w:rPr>
          <w:sz w:val="24"/>
        </w:rPr>
      </w:pPr>
      <w:r>
        <w:rPr>
          <w:sz w:val="24"/>
        </w:rPr>
        <w:t xml:space="preserve">Georges Philips and Lyn </w:t>
      </w:r>
      <w:proofErr w:type="gramStart"/>
      <w:r>
        <w:rPr>
          <w:sz w:val="24"/>
        </w:rPr>
        <w:t>Buncher :</w:t>
      </w:r>
      <w:proofErr w:type="gramEnd"/>
      <w:r>
        <w:rPr>
          <w:sz w:val="24"/>
        </w:rPr>
        <w:t xml:space="preserve"> Gold Counselling</w:t>
      </w:r>
    </w:p>
    <w:p w14:paraId="51251107" w14:textId="77777777" w:rsidR="005007B6" w:rsidRDefault="005007B6">
      <w:pPr>
        <w:rPr>
          <w:sz w:val="24"/>
        </w:rPr>
      </w:pPr>
      <w:r>
        <w:rPr>
          <w:sz w:val="24"/>
        </w:rPr>
        <w:t xml:space="preserve">Roger P. </w:t>
      </w:r>
      <w:proofErr w:type="gramStart"/>
      <w:r>
        <w:rPr>
          <w:sz w:val="24"/>
        </w:rPr>
        <w:t>Allen :</w:t>
      </w:r>
      <w:proofErr w:type="gramEnd"/>
      <w:r>
        <w:rPr>
          <w:sz w:val="24"/>
        </w:rPr>
        <w:t xml:space="preserve"> Scripts and Strategies in Hypnotherapy, and/or</w:t>
      </w:r>
    </w:p>
    <w:p w14:paraId="160B151C" w14:textId="77777777" w:rsidR="00A47A26" w:rsidRDefault="00FD5D1C">
      <w:pPr>
        <w:rPr>
          <w:sz w:val="24"/>
        </w:rPr>
      </w:pPr>
      <w:r>
        <w:rPr>
          <w:sz w:val="24"/>
        </w:rPr>
        <w:t xml:space="preserve">Lynda </w:t>
      </w:r>
      <w:proofErr w:type="gramStart"/>
      <w:r>
        <w:rPr>
          <w:sz w:val="24"/>
        </w:rPr>
        <w:t>Hudson</w:t>
      </w:r>
      <w:r w:rsidR="00A47A26">
        <w:rPr>
          <w:sz w:val="24"/>
        </w:rPr>
        <w:t xml:space="preserve"> :</w:t>
      </w:r>
      <w:proofErr w:type="gramEnd"/>
      <w:r w:rsidR="00A47A26">
        <w:rPr>
          <w:sz w:val="24"/>
        </w:rPr>
        <w:t xml:space="preserve"> </w:t>
      </w:r>
      <w:r>
        <w:rPr>
          <w:sz w:val="24"/>
        </w:rPr>
        <w:t xml:space="preserve">More </w:t>
      </w:r>
      <w:r w:rsidR="00A47A26">
        <w:rPr>
          <w:sz w:val="24"/>
        </w:rPr>
        <w:t>Scripts and Strategies in Hypnotherapy</w:t>
      </w:r>
    </w:p>
    <w:p w14:paraId="4235854D" w14:textId="77777777" w:rsidR="00A47A26" w:rsidRDefault="00A47A26">
      <w:pPr>
        <w:rPr>
          <w:sz w:val="24"/>
        </w:rPr>
      </w:pPr>
      <w:r>
        <w:rPr>
          <w:sz w:val="24"/>
        </w:rPr>
        <w:t xml:space="preserve">Richard </w:t>
      </w:r>
      <w:proofErr w:type="gramStart"/>
      <w:r>
        <w:rPr>
          <w:sz w:val="24"/>
        </w:rPr>
        <w:t>Bandler :</w:t>
      </w:r>
      <w:proofErr w:type="gramEnd"/>
      <w:r>
        <w:rPr>
          <w:sz w:val="24"/>
        </w:rPr>
        <w:t xml:space="preserve"> Using Your Brain for a Change</w:t>
      </w:r>
    </w:p>
    <w:p w14:paraId="1A47A24F" w14:textId="77777777" w:rsidR="00A47A26" w:rsidRDefault="00A47A26">
      <w:pPr>
        <w:rPr>
          <w:sz w:val="24"/>
        </w:rPr>
      </w:pPr>
      <w:r>
        <w:rPr>
          <w:sz w:val="24"/>
        </w:rPr>
        <w:t xml:space="preserve">Bandler and </w:t>
      </w:r>
      <w:proofErr w:type="gramStart"/>
      <w:r>
        <w:rPr>
          <w:sz w:val="24"/>
        </w:rPr>
        <w:t>Grinder :</w:t>
      </w:r>
      <w:proofErr w:type="gramEnd"/>
      <w:r>
        <w:rPr>
          <w:sz w:val="24"/>
        </w:rPr>
        <w:t xml:space="preserve"> Frogs </w:t>
      </w:r>
      <w:proofErr w:type="gramStart"/>
      <w:r>
        <w:rPr>
          <w:sz w:val="24"/>
        </w:rPr>
        <w:t>Into</w:t>
      </w:r>
      <w:proofErr w:type="gramEnd"/>
      <w:r>
        <w:rPr>
          <w:sz w:val="24"/>
        </w:rPr>
        <w:t xml:space="preserve"> Princes</w:t>
      </w:r>
    </w:p>
    <w:p w14:paraId="492A612D" w14:textId="77777777" w:rsidR="002738F2" w:rsidRDefault="002738F2" w:rsidP="002738F2">
      <w:pPr>
        <w:rPr>
          <w:sz w:val="24"/>
        </w:rPr>
      </w:pPr>
      <w:r>
        <w:rPr>
          <w:sz w:val="24"/>
        </w:rPr>
        <w:t xml:space="preserve">Steve </w:t>
      </w:r>
      <w:proofErr w:type="gramStart"/>
      <w:r>
        <w:rPr>
          <w:sz w:val="24"/>
        </w:rPr>
        <w:t>Peters :</w:t>
      </w:r>
      <w:proofErr w:type="gramEnd"/>
      <w:r>
        <w:rPr>
          <w:sz w:val="24"/>
        </w:rPr>
        <w:t xml:space="preserve"> A Path Through </w:t>
      </w:r>
      <w:proofErr w:type="gramStart"/>
      <w:r>
        <w:rPr>
          <w:sz w:val="24"/>
        </w:rPr>
        <w:t>The</w:t>
      </w:r>
      <w:proofErr w:type="gramEnd"/>
      <w:r>
        <w:rPr>
          <w:sz w:val="24"/>
        </w:rPr>
        <w:t xml:space="preserve"> Jungle (or, The Chimp Paradox)</w:t>
      </w:r>
    </w:p>
    <w:p w14:paraId="79DEE930" w14:textId="77777777" w:rsidR="00A47A26" w:rsidRDefault="00A47A26">
      <w:pPr>
        <w:rPr>
          <w:sz w:val="24"/>
        </w:rPr>
      </w:pPr>
      <w:r>
        <w:rPr>
          <w:sz w:val="24"/>
        </w:rPr>
        <w:t xml:space="preserve">David </w:t>
      </w:r>
      <w:proofErr w:type="gramStart"/>
      <w:r>
        <w:rPr>
          <w:sz w:val="24"/>
        </w:rPr>
        <w:t>Hamilton :</w:t>
      </w:r>
      <w:proofErr w:type="gramEnd"/>
      <w:r>
        <w:rPr>
          <w:sz w:val="24"/>
        </w:rPr>
        <w:t xml:space="preserve"> How Your Mind Can Heal Your Body</w:t>
      </w:r>
    </w:p>
    <w:p w14:paraId="77A4E194" w14:textId="77777777" w:rsidR="00A47A26" w:rsidRDefault="00A47A26">
      <w:pPr>
        <w:rPr>
          <w:sz w:val="24"/>
        </w:rPr>
      </w:pPr>
      <w:r>
        <w:rPr>
          <w:sz w:val="24"/>
        </w:rPr>
        <w:t xml:space="preserve">Norman </w:t>
      </w:r>
      <w:proofErr w:type="gramStart"/>
      <w:r>
        <w:rPr>
          <w:sz w:val="24"/>
        </w:rPr>
        <w:t>Doidge :</w:t>
      </w:r>
      <w:proofErr w:type="gramEnd"/>
      <w:r>
        <w:rPr>
          <w:sz w:val="24"/>
        </w:rPr>
        <w:t xml:space="preserve"> The Brain That Changes Itself</w:t>
      </w:r>
    </w:p>
    <w:p w14:paraId="0B6ED072" w14:textId="77777777" w:rsidR="00A47A26" w:rsidRDefault="00A47A26">
      <w:pPr>
        <w:rPr>
          <w:sz w:val="24"/>
        </w:rPr>
      </w:pPr>
      <w:r>
        <w:rPr>
          <w:sz w:val="24"/>
        </w:rPr>
        <w:t xml:space="preserve">Michael </w:t>
      </w:r>
      <w:proofErr w:type="gramStart"/>
      <w:r>
        <w:rPr>
          <w:sz w:val="24"/>
        </w:rPr>
        <w:t>Neill :</w:t>
      </w:r>
      <w:proofErr w:type="gramEnd"/>
      <w:r>
        <w:rPr>
          <w:sz w:val="24"/>
        </w:rPr>
        <w:t xml:space="preserve"> Supercoach</w:t>
      </w:r>
    </w:p>
    <w:p w14:paraId="353F6B9F" w14:textId="77777777" w:rsidR="00A47A26" w:rsidRDefault="00A47A26">
      <w:pPr>
        <w:rPr>
          <w:sz w:val="24"/>
        </w:rPr>
      </w:pPr>
      <w:r>
        <w:rPr>
          <w:sz w:val="24"/>
        </w:rPr>
        <w:t xml:space="preserve">Jack </w:t>
      </w:r>
      <w:proofErr w:type="gramStart"/>
      <w:r>
        <w:rPr>
          <w:sz w:val="24"/>
        </w:rPr>
        <w:t>Pransky :</w:t>
      </w:r>
      <w:proofErr w:type="gramEnd"/>
      <w:r>
        <w:rPr>
          <w:sz w:val="24"/>
        </w:rPr>
        <w:t xml:space="preserve"> Somebody Should Have Told Us</w:t>
      </w:r>
    </w:p>
    <w:p w14:paraId="5D10942B" w14:textId="77777777" w:rsidR="00FD5D1C" w:rsidRDefault="00FD5D1C" w:rsidP="00FD5D1C">
      <w:pPr>
        <w:rPr>
          <w:sz w:val="24"/>
        </w:rPr>
      </w:pPr>
      <w:r>
        <w:rPr>
          <w:sz w:val="24"/>
        </w:rPr>
        <w:t xml:space="preserve">Nick </w:t>
      </w:r>
      <w:proofErr w:type="gramStart"/>
      <w:r>
        <w:rPr>
          <w:sz w:val="24"/>
        </w:rPr>
        <w:t>Owen :</w:t>
      </w:r>
      <w:proofErr w:type="gramEnd"/>
      <w:r>
        <w:rPr>
          <w:sz w:val="24"/>
        </w:rPr>
        <w:t xml:space="preserve"> The Magic of Metaphor</w:t>
      </w:r>
    </w:p>
    <w:p w14:paraId="6011148E" w14:textId="77777777" w:rsidR="00FD5D1C" w:rsidRDefault="00FD5D1C">
      <w:pPr>
        <w:rPr>
          <w:sz w:val="24"/>
        </w:rPr>
      </w:pPr>
    </w:p>
    <w:p w14:paraId="0A4E6AC0" w14:textId="77777777" w:rsidR="000C3D90" w:rsidRDefault="000C3D90" w:rsidP="000C3D90">
      <w:pPr>
        <w:pStyle w:val="WW-BodyText2"/>
        <w:rPr>
          <w:sz w:val="24"/>
        </w:rPr>
      </w:pPr>
      <w:r>
        <w:rPr>
          <w:b w:val="0"/>
        </w:rPr>
        <w:t xml:space="preserve">Please note that you are not expected to purchase or read </w:t>
      </w:r>
      <w:proofErr w:type="gramStart"/>
      <w:r>
        <w:rPr>
          <w:b w:val="0"/>
        </w:rPr>
        <w:t>all of</w:t>
      </w:r>
      <w:proofErr w:type="gramEnd"/>
      <w:r>
        <w:rPr>
          <w:b w:val="0"/>
        </w:rPr>
        <w:t xml:space="preserve"> the above books. Each book will be described at the start of the course so that you can decide which ones will be most suitable for you. </w:t>
      </w:r>
      <w:proofErr w:type="gramStart"/>
      <w:r>
        <w:rPr>
          <w:b w:val="0"/>
        </w:rPr>
        <w:t>Also</w:t>
      </w:r>
      <w:proofErr w:type="gramEnd"/>
      <w:r>
        <w:rPr>
          <w:b w:val="0"/>
        </w:rPr>
        <w:t xml:space="preserve"> some of the above books are available to loan.</w:t>
      </w:r>
    </w:p>
    <w:p w14:paraId="7D61EF15" w14:textId="77777777" w:rsidR="00A47A26" w:rsidRDefault="00A47A26">
      <w:pPr>
        <w:rPr>
          <w:sz w:val="24"/>
        </w:rPr>
      </w:pPr>
    </w:p>
    <w:p w14:paraId="311E06B2" w14:textId="77777777" w:rsidR="00A47A26" w:rsidRDefault="00A47A26">
      <w:pPr>
        <w:rPr>
          <w:b/>
          <w:sz w:val="24"/>
        </w:rPr>
      </w:pPr>
      <w:r>
        <w:rPr>
          <w:b/>
          <w:sz w:val="24"/>
        </w:rPr>
        <w:t>Suggested further reading (for the professional therapist)</w:t>
      </w:r>
    </w:p>
    <w:p w14:paraId="67F39D20" w14:textId="77777777" w:rsidR="00A47A26" w:rsidRDefault="00A47A26">
      <w:pPr>
        <w:rPr>
          <w:b/>
          <w:sz w:val="24"/>
        </w:rPr>
      </w:pPr>
    </w:p>
    <w:p w14:paraId="07DFB2E3" w14:textId="77777777" w:rsidR="00A47A26" w:rsidRDefault="00A47A26">
      <w:pPr>
        <w:rPr>
          <w:sz w:val="24"/>
        </w:rPr>
      </w:pPr>
      <w:r>
        <w:rPr>
          <w:sz w:val="24"/>
        </w:rPr>
        <w:t xml:space="preserve">Calvin Banyan &amp; Gerald </w:t>
      </w:r>
      <w:proofErr w:type="gramStart"/>
      <w:r>
        <w:rPr>
          <w:sz w:val="24"/>
        </w:rPr>
        <w:t>Kein :</w:t>
      </w:r>
      <w:proofErr w:type="gramEnd"/>
      <w:r>
        <w:rPr>
          <w:sz w:val="24"/>
        </w:rPr>
        <w:t xml:space="preserve"> Hypnosis and Hypnotherapy</w:t>
      </w:r>
    </w:p>
    <w:p w14:paraId="2BDE7546" w14:textId="77777777" w:rsidR="00A47A26" w:rsidRDefault="003766EB">
      <w:pPr>
        <w:rPr>
          <w:sz w:val="24"/>
        </w:rPr>
      </w:pPr>
      <w:r>
        <w:rPr>
          <w:sz w:val="24"/>
        </w:rPr>
        <w:t>T</w:t>
      </w:r>
      <w:r w:rsidR="00A47A26">
        <w:rPr>
          <w:sz w:val="24"/>
        </w:rPr>
        <w:t xml:space="preserve">erence </w:t>
      </w:r>
      <w:proofErr w:type="gramStart"/>
      <w:r w:rsidR="00A47A26">
        <w:rPr>
          <w:sz w:val="24"/>
        </w:rPr>
        <w:t>Watts :</w:t>
      </w:r>
      <w:proofErr w:type="gramEnd"/>
      <w:r w:rsidR="00A47A26">
        <w:rPr>
          <w:sz w:val="24"/>
        </w:rPr>
        <w:t xml:space="preserve"> Hypnosis - Advanced Techniques of Hypnotherapy and Hypnoanalysis</w:t>
      </w:r>
    </w:p>
    <w:p w14:paraId="1045CADC" w14:textId="77777777" w:rsidR="00A47A26" w:rsidRDefault="00A47A26">
      <w:pPr>
        <w:rPr>
          <w:sz w:val="24"/>
        </w:rPr>
      </w:pPr>
      <w:r>
        <w:rPr>
          <w:sz w:val="24"/>
        </w:rPr>
        <w:t xml:space="preserve">Trevor </w:t>
      </w:r>
      <w:proofErr w:type="gramStart"/>
      <w:r>
        <w:rPr>
          <w:sz w:val="24"/>
        </w:rPr>
        <w:t>Silvester :</w:t>
      </w:r>
      <w:proofErr w:type="gramEnd"/>
      <w:r>
        <w:rPr>
          <w:sz w:val="24"/>
        </w:rPr>
        <w:t xml:space="preserve"> </w:t>
      </w:r>
      <w:r w:rsidR="003B0DA4">
        <w:rPr>
          <w:sz w:val="24"/>
        </w:rPr>
        <w:t>Cognitive Hypnotherapy</w:t>
      </w:r>
      <w:r>
        <w:rPr>
          <w:sz w:val="24"/>
        </w:rPr>
        <w:t xml:space="preserve"> </w:t>
      </w:r>
    </w:p>
    <w:p w14:paraId="608417E3" w14:textId="77777777" w:rsidR="003766EB" w:rsidRDefault="005B0450">
      <w:pPr>
        <w:rPr>
          <w:sz w:val="24"/>
        </w:rPr>
      </w:pPr>
      <w:r>
        <w:rPr>
          <w:sz w:val="24"/>
        </w:rPr>
        <w:t xml:space="preserve">C. </w:t>
      </w:r>
      <w:r w:rsidR="003766EB">
        <w:rPr>
          <w:sz w:val="24"/>
        </w:rPr>
        <w:t xml:space="preserve">Devin </w:t>
      </w:r>
      <w:proofErr w:type="gramStart"/>
      <w:r w:rsidR="003766EB">
        <w:rPr>
          <w:sz w:val="24"/>
        </w:rPr>
        <w:t>Hastings :</w:t>
      </w:r>
      <w:proofErr w:type="gramEnd"/>
      <w:r w:rsidR="003B0DA4">
        <w:rPr>
          <w:sz w:val="24"/>
        </w:rPr>
        <w:t xml:space="preserve"> Anxiety, OCD and Hypnosis</w:t>
      </w:r>
    </w:p>
    <w:p w14:paraId="4695419F" w14:textId="77777777" w:rsidR="00A47A26" w:rsidRDefault="00A47A26">
      <w:pPr>
        <w:rPr>
          <w:sz w:val="24"/>
        </w:rPr>
      </w:pPr>
      <w:r>
        <w:rPr>
          <w:sz w:val="24"/>
        </w:rPr>
        <w:t xml:space="preserve">D. Corydon </w:t>
      </w:r>
      <w:proofErr w:type="gramStart"/>
      <w:r>
        <w:rPr>
          <w:sz w:val="24"/>
        </w:rPr>
        <w:t>Hammond :</w:t>
      </w:r>
      <w:proofErr w:type="gramEnd"/>
      <w:r>
        <w:rPr>
          <w:sz w:val="24"/>
        </w:rPr>
        <w:t xml:space="preserve"> Handbook of Hypnotic Suggestions and Metaphors</w:t>
      </w:r>
    </w:p>
    <w:p w14:paraId="670348A7" w14:textId="77777777" w:rsidR="008A4098" w:rsidRDefault="002F2BBF">
      <w:pPr>
        <w:rPr>
          <w:sz w:val="24"/>
        </w:rPr>
      </w:pPr>
      <w:r>
        <w:rPr>
          <w:sz w:val="24"/>
        </w:rPr>
        <w:t xml:space="preserve">Bran, Owens and </w:t>
      </w:r>
      <w:proofErr w:type="gramStart"/>
      <w:r>
        <w:rPr>
          <w:sz w:val="24"/>
        </w:rPr>
        <w:t>Williamson :</w:t>
      </w:r>
      <w:proofErr w:type="gramEnd"/>
      <w:r>
        <w:rPr>
          <w:sz w:val="24"/>
        </w:rPr>
        <w:t xml:space="preserve"> </w:t>
      </w:r>
      <w:r w:rsidR="008A4098">
        <w:rPr>
          <w:sz w:val="24"/>
        </w:rPr>
        <w:t>The Handbook of Contemporary Clinical Hypnosis</w:t>
      </w:r>
    </w:p>
    <w:p w14:paraId="04070AFC" w14:textId="77777777" w:rsidR="00A47A26" w:rsidRDefault="00A47A26">
      <w:pPr>
        <w:rPr>
          <w:sz w:val="24"/>
        </w:rPr>
      </w:pPr>
      <w:r>
        <w:rPr>
          <w:sz w:val="24"/>
        </w:rPr>
        <w:t xml:space="preserve">Michael </w:t>
      </w:r>
      <w:proofErr w:type="gramStart"/>
      <w:r>
        <w:rPr>
          <w:sz w:val="24"/>
        </w:rPr>
        <w:t>Yapko :</w:t>
      </w:r>
      <w:proofErr w:type="gramEnd"/>
      <w:r>
        <w:rPr>
          <w:sz w:val="24"/>
        </w:rPr>
        <w:t xml:space="preserve"> Treating Depression with Hypnosis</w:t>
      </w:r>
    </w:p>
    <w:p w14:paraId="1D3D10A2" w14:textId="77777777" w:rsidR="00A47A26" w:rsidRDefault="00A47A26">
      <w:pPr>
        <w:rPr>
          <w:sz w:val="24"/>
        </w:rPr>
      </w:pPr>
      <w:r>
        <w:rPr>
          <w:sz w:val="24"/>
        </w:rPr>
        <w:t xml:space="preserve">Roy </w:t>
      </w:r>
      <w:proofErr w:type="gramStart"/>
      <w:r>
        <w:rPr>
          <w:sz w:val="24"/>
        </w:rPr>
        <w:t>Hunter :</w:t>
      </w:r>
      <w:proofErr w:type="gramEnd"/>
      <w:r>
        <w:rPr>
          <w:sz w:val="24"/>
        </w:rPr>
        <w:t xml:space="preserve"> Hypnosis for Inner Conflict Resolution</w:t>
      </w:r>
    </w:p>
    <w:p w14:paraId="4AB3DB56" w14:textId="77777777" w:rsidR="00A47A26" w:rsidRDefault="00A47A26">
      <w:pPr>
        <w:rPr>
          <w:sz w:val="24"/>
        </w:rPr>
      </w:pPr>
      <w:r>
        <w:rPr>
          <w:sz w:val="24"/>
        </w:rPr>
        <w:t xml:space="preserve">Jay </w:t>
      </w:r>
      <w:proofErr w:type="gramStart"/>
      <w:r>
        <w:rPr>
          <w:sz w:val="24"/>
        </w:rPr>
        <w:t>Haley :</w:t>
      </w:r>
      <w:proofErr w:type="gramEnd"/>
      <w:r>
        <w:rPr>
          <w:sz w:val="24"/>
        </w:rPr>
        <w:t xml:space="preserve"> Uncommon Therapy</w:t>
      </w:r>
    </w:p>
    <w:p w14:paraId="5DDA13DD" w14:textId="77777777" w:rsidR="00A02050" w:rsidRDefault="00A47A26">
      <w:pPr>
        <w:jc w:val="center"/>
        <w:rPr>
          <w:b/>
          <w:sz w:val="24"/>
        </w:rPr>
      </w:pPr>
      <w:r>
        <w:rPr>
          <w:b/>
          <w:sz w:val="24"/>
        </w:rPr>
        <w:lastRenderedPageBreak/>
        <w:t xml:space="preserve">Course Dates </w:t>
      </w:r>
    </w:p>
    <w:p w14:paraId="68DD148C" w14:textId="77777777" w:rsidR="00A85514" w:rsidRDefault="00A85514">
      <w:pPr>
        <w:jc w:val="center"/>
        <w:rPr>
          <w:b/>
          <w:sz w:val="24"/>
        </w:rPr>
      </w:pPr>
    </w:p>
    <w:p w14:paraId="6F438EEB" w14:textId="77777777" w:rsidR="00702665" w:rsidRDefault="00A85514">
      <w:pPr>
        <w:jc w:val="center"/>
        <w:rPr>
          <w:b/>
          <w:sz w:val="24"/>
        </w:rPr>
      </w:pPr>
      <w:r>
        <w:rPr>
          <w:b/>
          <w:sz w:val="24"/>
        </w:rPr>
        <w:t>The course consists of 36 evening sessions held on Tuesdays and Thursdays</w:t>
      </w:r>
    </w:p>
    <w:p w14:paraId="400B88D1" w14:textId="10F651E4" w:rsidR="00206763" w:rsidRDefault="00702665">
      <w:pPr>
        <w:jc w:val="center"/>
        <w:rPr>
          <w:b/>
          <w:sz w:val="24"/>
        </w:rPr>
      </w:pPr>
      <w:r>
        <w:rPr>
          <w:b/>
          <w:sz w:val="24"/>
        </w:rPr>
        <w:t>(6.30 until 9.30</w:t>
      </w:r>
      <w:proofErr w:type="gramStart"/>
      <w:r>
        <w:rPr>
          <w:b/>
          <w:sz w:val="24"/>
        </w:rPr>
        <w:t xml:space="preserve">) </w:t>
      </w:r>
      <w:r w:rsidR="00206763">
        <w:rPr>
          <w:b/>
          <w:sz w:val="24"/>
        </w:rPr>
        <w:t xml:space="preserve"> as</w:t>
      </w:r>
      <w:proofErr w:type="gramEnd"/>
      <w:r w:rsidR="00206763">
        <w:rPr>
          <w:b/>
          <w:sz w:val="24"/>
        </w:rPr>
        <w:t xml:space="preserve"> </w:t>
      </w:r>
      <w:proofErr w:type="gramStart"/>
      <w:r w:rsidR="00206763">
        <w:rPr>
          <w:b/>
          <w:sz w:val="24"/>
        </w:rPr>
        <w:t>follows:-</w:t>
      </w:r>
      <w:proofErr w:type="gramEnd"/>
    </w:p>
    <w:p w14:paraId="4D021864" w14:textId="77777777" w:rsidR="00206763" w:rsidRDefault="00206763">
      <w:pPr>
        <w:jc w:val="center"/>
        <w:rPr>
          <w:b/>
          <w:sz w:val="24"/>
        </w:rPr>
      </w:pPr>
    </w:p>
    <w:p w14:paraId="3995CF53" w14:textId="3BEF5A67" w:rsidR="00206763" w:rsidRDefault="00206763">
      <w:pPr>
        <w:jc w:val="center"/>
        <w:rPr>
          <w:b/>
          <w:sz w:val="24"/>
          <w:vertAlign w:val="superscript"/>
        </w:rPr>
      </w:pPr>
      <w:r>
        <w:rPr>
          <w:b/>
          <w:sz w:val="24"/>
        </w:rPr>
        <w:t xml:space="preserve">Module </w:t>
      </w:r>
      <w:proofErr w:type="gramStart"/>
      <w:r>
        <w:rPr>
          <w:b/>
          <w:sz w:val="24"/>
        </w:rPr>
        <w:t>1 :</w:t>
      </w:r>
      <w:proofErr w:type="gramEnd"/>
      <w:r>
        <w:rPr>
          <w:b/>
          <w:sz w:val="24"/>
        </w:rPr>
        <w:t xml:space="preserve"> January 13</w:t>
      </w:r>
      <w:r w:rsidRPr="00206763">
        <w:rPr>
          <w:b/>
          <w:sz w:val="24"/>
          <w:vertAlign w:val="superscript"/>
        </w:rPr>
        <w:t>th</w:t>
      </w:r>
      <w:r>
        <w:rPr>
          <w:b/>
          <w:sz w:val="24"/>
        </w:rPr>
        <w:t>, 15</w:t>
      </w:r>
      <w:r w:rsidRPr="00206763">
        <w:rPr>
          <w:b/>
          <w:sz w:val="24"/>
          <w:vertAlign w:val="superscript"/>
        </w:rPr>
        <w:t>th</w:t>
      </w:r>
      <w:r>
        <w:rPr>
          <w:b/>
          <w:sz w:val="24"/>
        </w:rPr>
        <w:t>, 20</w:t>
      </w:r>
      <w:r w:rsidRPr="00206763">
        <w:rPr>
          <w:b/>
          <w:sz w:val="24"/>
          <w:vertAlign w:val="superscript"/>
        </w:rPr>
        <w:t>th</w:t>
      </w:r>
      <w:r>
        <w:rPr>
          <w:b/>
          <w:sz w:val="24"/>
        </w:rPr>
        <w:t xml:space="preserve"> and 22</w:t>
      </w:r>
      <w:r w:rsidRPr="00206763">
        <w:rPr>
          <w:b/>
          <w:sz w:val="24"/>
          <w:vertAlign w:val="superscript"/>
        </w:rPr>
        <w:t>nd</w:t>
      </w:r>
    </w:p>
    <w:p w14:paraId="1192E4A7" w14:textId="7B61C655" w:rsidR="00206763" w:rsidRDefault="00206763">
      <w:pPr>
        <w:jc w:val="center"/>
        <w:rPr>
          <w:b/>
          <w:sz w:val="24"/>
        </w:rPr>
      </w:pPr>
      <w:r>
        <w:rPr>
          <w:b/>
          <w:sz w:val="24"/>
        </w:rPr>
        <w:t xml:space="preserve">Module </w:t>
      </w:r>
      <w:proofErr w:type="gramStart"/>
      <w:r>
        <w:rPr>
          <w:b/>
          <w:sz w:val="24"/>
        </w:rPr>
        <w:t>2 :</w:t>
      </w:r>
      <w:proofErr w:type="gramEnd"/>
      <w:r>
        <w:rPr>
          <w:b/>
          <w:sz w:val="24"/>
        </w:rPr>
        <w:t xml:space="preserve"> February 17</w:t>
      </w:r>
      <w:r w:rsidRPr="00206763">
        <w:rPr>
          <w:b/>
          <w:sz w:val="24"/>
          <w:vertAlign w:val="superscript"/>
        </w:rPr>
        <w:t>th</w:t>
      </w:r>
      <w:r>
        <w:rPr>
          <w:b/>
          <w:sz w:val="24"/>
        </w:rPr>
        <w:t>, 19</w:t>
      </w:r>
      <w:r w:rsidRPr="00206763">
        <w:rPr>
          <w:b/>
          <w:sz w:val="24"/>
          <w:vertAlign w:val="superscript"/>
        </w:rPr>
        <w:t>th</w:t>
      </w:r>
      <w:r>
        <w:rPr>
          <w:b/>
          <w:sz w:val="24"/>
        </w:rPr>
        <w:t>, 24</w:t>
      </w:r>
      <w:r w:rsidRPr="00206763">
        <w:rPr>
          <w:b/>
          <w:sz w:val="24"/>
          <w:vertAlign w:val="superscript"/>
        </w:rPr>
        <w:t>th</w:t>
      </w:r>
      <w:r>
        <w:rPr>
          <w:b/>
          <w:sz w:val="24"/>
        </w:rPr>
        <w:t xml:space="preserve"> and 26</w:t>
      </w:r>
      <w:r w:rsidRPr="00206763">
        <w:rPr>
          <w:b/>
          <w:sz w:val="24"/>
          <w:vertAlign w:val="superscript"/>
        </w:rPr>
        <w:t>th</w:t>
      </w:r>
    </w:p>
    <w:p w14:paraId="20440DF9" w14:textId="77777777" w:rsidR="001D5A82" w:rsidRDefault="00206763">
      <w:pPr>
        <w:jc w:val="center"/>
        <w:rPr>
          <w:b/>
          <w:sz w:val="24"/>
        </w:rPr>
      </w:pPr>
      <w:r>
        <w:rPr>
          <w:b/>
          <w:sz w:val="24"/>
        </w:rPr>
        <w:t xml:space="preserve">Module </w:t>
      </w:r>
      <w:proofErr w:type="gramStart"/>
      <w:r>
        <w:rPr>
          <w:b/>
          <w:sz w:val="24"/>
        </w:rPr>
        <w:t>3 :</w:t>
      </w:r>
      <w:proofErr w:type="gramEnd"/>
      <w:r>
        <w:rPr>
          <w:b/>
          <w:sz w:val="24"/>
        </w:rPr>
        <w:t xml:space="preserve"> March 10</w:t>
      </w:r>
      <w:r w:rsidRPr="00206763">
        <w:rPr>
          <w:b/>
          <w:sz w:val="24"/>
          <w:vertAlign w:val="superscript"/>
        </w:rPr>
        <w:t>th</w:t>
      </w:r>
      <w:r>
        <w:rPr>
          <w:b/>
          <w:sz w:val="24"/>
        </w:rPr>
        <w:t>, 12</w:t>
      </w:r>
      <w:r w:rsidR="001D5A82" w:rsidRPr="001D5A82">
        <w:rPr>
          <w:b/>
          <w:sz w:val="24"/>
          <w:vertAlign w:val="superscript"/>
        </w:rPr>
        <w:t>th</w:t>
      </w:r>
      <w:r w:rsidR="001D5A82">
        <w:rPr>
          <w:b/>
          <w:sz w:val="24"/>
        </w:rPr>
        <w:t>, 17</w:t>
      </w:r>
      <w:r w:rsidR="001D5A82" w:rsidRPr="001D5A82">
        <w:rPr>
          <w:b/>
          <w:sz w:val="24"/>
          <w:vertAlign w:val="superscript"/>
        </w:rPr>
        <w:t>th</w:t>
      </w:r>
      <w:r w:rsidR="001D5A82">
        <w:rPr>
          <w:b/>
          <w:sz w:val="24"/>
        </w:rPr>
        <w:t xml:space="preserve"> and 19</w:t>
      </w:r>
      <w:r w:rsidR="001D5A82" w:rsidRPr="001D5A82">
        <w:rPr>
          <w:b/>
          <w:sz w:val="24"/>
          <w:vertAlign w:val="superscript"/>
        </w:rPr>
        <w:t>th</w:t>
      </w:r>
    </w:p>
    <w:p w14:paraId="2FA90A7E" w14:textId="77777777" w:rsidR="001D5A82" w:rsidRDefault="001D5A82">
      <w:pPr>
        <w:jc w:val="center"/>
        <w:rPr>
          <w:b/>
          <w:sz w:val="24"/>
        </w:rPr>
      </w:pPr>
      <w:r>
        <w:rPr>
          <w:b/>
          <w:sz w:val="24"/>
        </w:rPr>
        <w:t xml:space="preserve">Module </w:t>
      </w:r>
      <w:proofErr w:type="gramStart"/>
      <w:r>
        <w:rPr>
          <w:b/>
          <w:sz w:val="24"/>
        </w:rPr>
        <w:t>4 :</w:t>
      </w:r>
      <w:proofErr w:type="gramEnd"/>
      <w:r>
        <w:rPr>
          <w:b/>
          <w:sz w:val="24"/>
        </w:rPr>
        <w:t xml:space="preserve"> April 14</w:t>
      </w:r>
      <w:r w:rsidRPr="001D5A82">
        <w:rPr>
          <w:b/>
          <w:sz w:val="24"/>
          <w:vertAlign w:val="superscript"/>
        </w:rPr>
        <w:t>th</w:t>
      </w:r>
      <w:r>
        <w:rPr>
          <w:b/>
          <w:sz w:val="24"/>
        </w:rPr>
        <w:t>, 16</w:t>
      </w:r>
      <w:r w:rsidRPr="001D5A82">
        <w:rPr>
          <w:b/>
          <w:sz w:val="24"/>
          <w:vertAlign w:val="superscript"/>
        </w:rPr>
        <w:t>th</w:t>
      </w:r>
      <w:r>
        <w:rPr>
          <w:b/>
          <w:sz w:val="24"/>
        </w:rPr>
        <w:t>, 21</w:t>
      </w:r>
      <w:r w:rsidRPr="001D5A82">
        <w:rPr>
          <w:b/>
          <w:sz w:val="24"/>
          <w:vertAlign w:val="superscript"/>
        </w:rPr>
        <w:t>st</w:t>
      </w:r>
      <w:r>
        <w:rPr>
          <w:b/>
          <w:sz w:val="24"/>
        </w:rPr>
        <w:t xml:space="preserve"> and 23</w:t>
      </w:r>
      <w:r w:rsidRPr="001D5A82">
        <w:rPr>
          <w:b/>
          <w:sz w:val="24"/>
          <w:vertAlign w:val="superscript"/>
        </w:rPr>
        <w:t>rd</w:t>
      </w:r>
    </w:p>
    <w:p w14:paraId="1A88F1A5" w14:textId="77777777" w:rsidR="001D5A82" w:rsidRDefault="001D5A82">
      <w:pPr>
        <w:jc w:val="center"/>
        <w:rPr>
          <w:b/>
          <w:sz w:val="24"/>
        </w:rPr>
      </w:pPr>
      <w:r>
        <w:rPr>
          <w:b/>
          <w:sz w:val="24"/>
        </w:rPr>
        <w:t xml:space="preserve">Module </w:t>
      </w:r>
      <w:proofErr w:type="gramStart"/>
      <w:r>
        <w:rPr>
          <w:b/>
          <w:sz w:val="24"/>
        </w:rPr>
        <w:t>5 :</w:t>
      </w:r>
      <w:proofErr w:type="gramEnd"/>
      <w:r>
        <w:rPr>
          <w:b/>
          <w:sz w:val="24"/>
        </w:rPr>
        <w:t xml:space="preserve"> May 5</w:t>
      </w:r>
      <w:r w:rsidRPr="001D5A82">
        <w:rPr>
          <w:b/>
          <w:sz w:val="24"/>
          <w:vertAlign w:val="superscript"/>
        </w:rPr>
        <w:t>th</w:t>
      </w:r>
      <w:r>
        <w:rPr>
          <w:b/>
          <w:sz w:val="24"/>
        </w:rPr>
        <w:t>, 7</w:t>
      </w:r>
      <w:r w:rsidRPr="001D5A82">
        <w:rPr>
          <w:b/>
          <w:sz w:val="24"/>
          <w:vertAlign w:val="superscript"/>
        </w:rPr>
        <w:t>th</w:t>
      </w:r>
      <w:r>
        <w:rPr>
          <w:b/>
          <w:sz w:val="24"/>
        </w:rPr>
        <w:t>, 12</w:t>
      </w:r>
      <w:r w:rsidRPr="001D5A82">
        <w:rPr>
          <w:b/>
          <w:sz w:val="24"/>
          <w:vertAlign w:val="superscript"/>
        </w:rPr>
        <w:t>th</w:t>
      </w:r>
      <w:r>
        <w:rPr>
          <w:b/>
          <w:sz w:val="24"/>
        </w:rPr>
        <w:t xml:space="preserve"> and 14</w:t>
      </w:r>
      <w:r w:rsidRPr="001D5A82">
        <w:rPr>
          <w:b/>
          <w:sz w:val="24"/>
          <w:vertAlign w:val="superscript"/>
        </w:rPr>
        <w:t>th</w:t>
      </w:r>
    </w:p>
    <w:p w14:paraId="4CA78E8C" w14:textId="77777777" w:rsidR="001D5A82" w:rsidRDefault="001D5A82">
      <w:pPr>
        <w:jc w:val="center"/>
        <w:rPr>
          <w:b/>
          <w:sz w:val="24"/>
        </w:rPr>
      </w:pPr>
      <w:r>
        <w:rPr>
          <w:b/>
          <w:sz w:val="24"/>
        </w:rPr>
        <w:t xml:space="preserve">Module </w:t>
      </w:r>
      <w:proofErr w:type="gramStart"/>
      <w:r>
        <w:rPr>
          <w:b/>
          <w:sz w:val="24"/>
        </w:rPr>
        <w:t>6 :</w:t>
      </w:r>
      <w:proofErr w:type="gramEnd"/>
      <w:r>
        <w:rPr>
          <w:b/>
          <w:sz w:val="24"/>
        </w:rPr>
        <w:t xml:space="preserve"> June 2</w:t>
      </w:r>
      <w:r w:rsidRPr="001D5A82">
        <w:rPr>
          <w:b/>
          <w:sz w:val="24"/>
          <w:vertAlign w:val="superscript"/>
        </w:rPr>
        <w:t>nd</w:t>
      </w:r>
      <w:r>
        <w:rPr>
          <w:b/>
          <w:sz w:val="24"/>
        </w:rPr>
        <w:t>, 4</w:t>
      </w:r>
      <w:r w:rsidRPr="001D5A82">
        <w:rPr>
          <w:b/>
          <w:sz w:val="24"/>
          <w:vertAlign w:val="superscript"/>
        </w:rPr>
        <w:t>th</w:t>
      </w:r>
      <w:r>
        <w:rPr>
          <w:b/>
          <w:sz w:val="24"/>
        </w:rPr>
        <w:t>, 9</w:t>
      </w:r>
      <w:r w:rsidRPr="001D5A82">
        <w:rPr>
          <w:b/>
          <w:sz w:val="24"/>
          <w:vertAlign w:val="superscript"/>
        </w:rPr>
        <w:t>th</w:t>
      </w:r>
      <w:r>
        <w:rPr>
          <w:b/>
          <w:sz w:val="24"/>
        </w:rPr>
        <w:t xml:space="preserve"> and 11</w:t>
      </w:r>
      <w:r w:rsidRPr="001D5A82">
        <w:rPr>
          <w:b/>
          <w:sz w:val="24"/>
          <w:vertAlign w:val="superscript"/>
        </w:rPr>
        <w:t>th</w:t>
      </w:r>
    </w:p>
    <w:p w14:paraId="79B745B5" w14:textId="77777777" w:rsidR="001D5A82" w:rsidRDefault="001D5A82">
      <w:pPr>
        <w:jc w:val="center"/>
        <w:rPr>
          <w:b/>
          <w:sz w:val="24"/>
        </w:rPr>
      </w:pPr>
      <w:r>
        <w:rPr>
          <w:b/>
          <w:sz w:val="24"/>
        </w:rPr>
        <w:t xml:space="preserve">Module </w:t>
      </w:r>
      <w:proofErr w:type="gramStart"/>
      <w:r>
        <w:rPr>
          <w:b/>
          <w:sz w:val="24"/>
        </w:rPr>
        <w:t>7 :</w:t>
      </w:r>
      <w:proofErr w:type="gramEnd"/>
      <w:r>
        <w:rPr>
          <w:b/>
          <w:sz w:val="24"/>
        </w:rPr>
        <w:t xml:space="preserve"> June 23</w:t>
      </w:r>
      <w:r w:rsidRPr="001D5A82">
        <w:rPr>
          <w:b/>
          <w:sz w:val="24"/>
          <w:vertAlign w:val="superscript"/>
        </w:rPr>
        <w:t>rd</w:t>
      </w:r>
      <w:r>
        <w:rPr>
          <w:b/>
          <w:sz w:val="24"/>
        </w:rPr>
        <w:t>, 25</w:t>
      </w:r>
      <w:r w:rsidRPr="001D5A82">
        <w:rPr>
          <w:b/>
          <w:sz w:val="24"/>
          <w:vertAlign w:val="superscript"/>
        </w:rPr>
        <w:t>th</w:t>
      </w:r>
      <w:r>
        <w:rPr>
          <w:b/>
          <w:sz w:val="24"/>
        </w:rPr>
        <w:t>, 30</w:t>
      </w:r>
      <w:r w:rsidRPr="001D5A82">
        <w:rPr>
          <w:b/>
          <w:sz w:val="24"/>
          <w:vertAlign w:val="superscript"/>
        </w:rPr>
        <w:t>th</w:t>
      </w:r>
      <w:r>
        <w:rPr>
          <w:b/>
          <w:sz w:val="24"/>
        </w:rPr>
        <w:t xml:space="preserve"> and July 2</w:t>
      </w:r>
      <w:r w:rsidRPr="001D5A82">
        <w:rPr>
          <w:b/>
          <w:sz w:val="24"/>
          <w:vertAlign w:val="superscript"/>
        </w:rPr>
        <w:t>nd</w:t>
      </w:r>
    </w:p>
    <w:p w14:paraId="1A68F52D" w14:textId="77777777" w:rsidR="00702665" w:rsidRDefault="00702665">
      <w:pPr>
        <w:jc w:val="center"/>
        <w:rPr>
          <w:b/>
          <w:sz w:val="24"/>
        </w:rPr>
      </w:pPr>
    </w:p>
    <w:p w14:paraId="5B6AF65F" w14:textId="39A0D28B" w:rsidR="00702665" w:rsidRDefault="001D5A82">
      <w:pPr>
        <w:jc w:val="center"/>
        <w:rPr>
          <w:b/>
          <w:sz w:val="24"/>
        </w:rPr>
      </w:pPr>
      <w:r>
        <w:rPr>
          <w:b/>
          <w:sz w:val="24"/>
        </w:rPr>
        <w:t>Summer break</w:t>
      </w:r>
    </w:p>
    <w:p w14:paraId="42866A17" w14:textId="77777777" w:rsidR="00702665" w:rsidRDefault="00702665">
      <w:pPr>
        <w:jc w:val="center"/>
        <w:rPr>
          <w:b/>
          <w:sz w:val="24"/>
        </w:rPr>
      </w:pPr>
    </w:p>
    <w:p w14:paraId="04BC5ACF" w14:textId="317A7926" w:rsidR="006056A8" w:rsidRDefault="006056A8">
      <w:pPr>
        <w:jc w:val="center"/>
        <w:rPr>
          <w:b/>
          <w:sz w:val="24"/>
          <w:vertAlign w:val="superscript"/>
        </w:rPr>
      </w:pPr>
      <w:r>
        <w:rPr>
          <w:b/>
          <w:sz w:val="24"/>
        </w:rPr>
        <w:t>R</w:t>
      </w:r>
      <w:r w:rsidR="001D5A82">
        <w:rPr>
          <w:b/>
          <w:sz w:val="24"/>
        </w:rPr>
        <w:t>eview</w:t>
      </w:r>
      <w:r>
        <w:rPr>
          <w:b/>
          <w:sz w:val="24"/>
        </w:rPr>
        <w:t xml:space="preserve"> of course so </w:t>
      </w:r>
      <w:proofErr w:type="gramStart"/>
      <w:r>
        <w:rPr>
          <w:b/>
          <w:sz w:val="24"/>
        </w:rPr>
        <w:t>far</w:t>
      </w:r>
      <w:r w:rsidR="001D5A82">
        <w:rPr>
          <w:b/>
          <w:sz w:val="24"/>
        </w:rPr>
        <w:t xml:space="preserve"> :</w:t>
      </w:r>
      <w:proofErr w:type="gramEnd"/>
      <w:r w:rsidR="001D5A82">
        <w:rPr>
          <w:b/>
          <w:sz w:val="24"/>
        </w:rPr>
        <w:t xml:space="preserve"> August </w:t>
      </w:r>
      <w:r>
        <w:rPr>
          <w:b/>
          <w:sz w:val="24"/>
        </w:rPr>
        <w:t>20</w:t>
      </w:r>
      <w:r w:rsidRPr="006056A8">
        <w:rPr>
          <w:b/>
          <w:sz w:val="24"/>
          <w:vertAlign w:val="superscript"/>
        </w:rPr>
        <w:t>th</w:t>
      </w:r>
    </w:p>
    <w:p w14:paraId="1A9359CB" w14:textId="77777777" w:rsidR="00702665" w:rsidRDefault="00702665">
      <w:pPr>
        <w:jc w:val="center"/>
        <w:rPr>
          <w:b/>
          <w:sz w:val="24"/>
        </w:rPr>
      </w:pPr>
    </w:p>
    <w:p w14:paraId="03F36199" w14:textId="77777777" w:rsidR="006056A8" w:rsidRDefault="006056A8">
      <w:pPr>
        <w:jc w:val="center"/>
        <w:rPr>
          <w:b/>
          <w:sz w:val="24"/>
        </w:rPr>
      </w:pPr>
      <w:r>
        <w:rPr>
          <w:b/>
          <w:sz w:val="24"/>
        </w:rPr>
        <w:t xml:space="preserve">Module </w:t>
      </w:r>
      <w:proofErr w:type="gramStart"/>
      <w:r>
        <w:rPr>
          <w:b/>
          <w:sz w:val="24"/>
        </w:rPr>
        <w:t>8 :</w:t>
      </w:r>
      <w:proofErr w:type="gramEnd"/>
      <w:r>
        <w:rPr>
          <w:b/>
          <w:sz w:val="24"/>
        </w:rPr>
        <w:t xml:space="preserve"> September 1</w:t>
      </w:r>
      <w:r w:rsidRPr="006056A8">
        <w:rPr>
          <w:b/>
          <w:sz w:val="24"/>
          <w:vertAlign w:val="superscript"/>
        </w:rPr>
        <w:t>st</w:t>
      </w:r>
      <w:r>
        <w:rPr>
          <w:b/>
          <w:sz w:val="24"/>
        </w:rPr>
        <w:t>, 3</w:t>
      </w:r>
      <w:r w:rsidRPr="006056A8">
        <w:rPr>
          <w:b/>
          <w:sz w:val="24"/>
          <w:vertAlign w:val="superscript"/>
        </w:rPr>
        <w:t>rd</w:t>
      </w:r>
      <w:r>
        <w:rPr>
          <w:b/>
          <w:sz w:val="24"/>
        </w:rPr>
        <w:t>, 8</w:t>
      </w:r>
      <w:r w:rsidRPr="006056A8">
        <w:rPr>
          <w:b/>
          <w:sz w:val="24"/>
          <w:vertAlign w:val="superscript"/>
        </w:rPr>
        <w:t>th</w:t>
      </w:r>
      <w:r>
        <w:rPr>
          <w:b/>
          <w:sz w:val="24"/>
        </w:rPr>
        <w:t xml:space="preserve"> and 10</w:t>
      </w:r>
      <w:r w:rsidRPr="006056A8">
        <w:rPr>
          <w:b/>
          <w:sz w:val="24"/>
          <w:vertAlign w:val="superscript"/>
        </w:rPr>
        <w:t>th</w:t>
      </w:r>
    </w:p>
    <w:p w14:paraId="304BD9FC" w14:textId="77777777" w:rsidR="006056A8" w:rsidRDefault="006056A8">
      <w:pPr>
        <w:jc w:val="center"/>
        <w:rPr>
          <w:b/>
          <w:sz w:val="24"/>
        </w:rPr>
      </w:pPr>
      <w:r>
        <w:rPr>
          <w:b/>
          <w:sz w:val="24"/>
        </w:rPr>
        <w:t xml:space="preserve">Module </w:t>
      </w:r>
      <w:proofErr w:type="gramStart"/>
      <w:r>
        <w:rPr>
          <w:b/>
          <w:sz w:val="24"/>
        </w:rPr>
        <w:t>9 :</w:t>
      </w:r>
      <w:proofErr w:type="gramEnd"/>
      <w:r>
        <w:rPr>
          <w:b/>
          <w:sz w:val="24"/>
        </w:rPr>
        <w:t xml:space="preserve"> September 29</w:t>
      </w:r>
      <w:r w:rsidRPr="006056A8">
        <w:rPr>
          <w:b/>
          <w:sz w:val="24"/>
          <w:vertAlign w:val="superscript"/>
        </w:rPr>
        <w:t>th</w:t>
      </w:r>
      <w:r>
        <w:rPr>
          <w:b/>
          <w:sz w:val="24"/>
        </w:rPr>
        <w:t>, October 1</w:t>
      </w:r>
      <w:r w:rsidRPr="006056A8">
        <w:rPr>
          <w:b/>
          <w:sz w:val="24"/>
          <w:vertAlign w:val="superscript"/>
        </w:rPr>
        <w:t>st</w:t>
      </w:r>
      <w:r>
        <w:rPr>
          <w:b/>
          <w:sz w:val="24"/>
        </w:rPr>
        <w:t>, 6</w:t>
      </w:r>
      <w:r w:rsidRPr="006056A8">
        <w:rPr>
          <w:b/>
          <w:sz w:val="24"/>
          <w:vertAlign w:val="superscript"/>
        </w:rPr>
        <w:t>th</w:t>
      </w:r>
      <w:r>
        <w:rPr>
          <w:b/>
          <w:sz w:val="24"/>
        </w:rPr>
        <w:t xml:space="preserve"> and 8</w:t>
      </w:r>
      <w:r w:rsidRPr="006056A8">
        <w:rPr>
          <w:b/>
          <w:sz w:val="24"/>
          <w:vertAlign w:val="superscript"/>
        </w:rPr>
        <w:t>th</w:t>
      </w:r>
    </w:p>
    <w:p w14:paraId="6C3EAA38" w14:textId="77777777" w:rsidR="00BB45F1" w:rsidRDefault="00BB45F1">
      <w:pPr>
        <w:jc w:val="center"/>
        <w:rPr>
          <w:b/>
          <w:sz w:val="24"/>
        </w:rPr>
      </w:pPr>
    </w:p>
    <w:p w14:paraId="5B4FAB2A" w14:textId="18BAA905" w:rsidR="006056A8" w:rsidRDefault="006056A8">
      <w:pPr>
        <w:jc w:val="center"/>
        <w:rPr>
          <w:b/>
          <w:sz w:val="24"/>
        </w:rPr>
      </w:pPr>
      <w:r>
        <w:rPr>
          <w:b/>
          <w:sz w:val="24"/>
        </w:rPr>
        <w:t>Weekend sessions</w:t>
      </w:r>
      <w:r w:rsidR="00AF19D5">
        <w:rPr>
          <w:b/>
          <w:sz w:val="24"/>
        </w:rPr>
        <w:t xml:space="preserve"> (the science behind hypnotherapy</w:t>
      </w:r>
      <w:proofErr w:type="gramStart"/>
      <w:r w:rsidR="00AF19D5">
        <w:rPr>
          <w:b/>
          <w:sz w:val="24"/>
        </w:rPr>
        <w:t>)</w:t>
      </w:r>
      <w:r>
        <w:rPr>
          <w:b/>
          <w:sz w:val="24"/>
        </w:rPr>
        <w:t>:-</w:t>
      </w:r>
      <w:proofErr w:type="gramEnd"/>
    </w:p>
    <w:p w14:paraId="62BF08B0" w14:textId="77777777" w:rsidR="006056A8" w:rsidRDefault="006056A8">
      <w:pPr>
        <w:jc w:val="center"/>
        <w:rPr>
          <w:b/>
          <w:sz w:val="24"/>
        </w:rPr>
      </w:pPr>
    </w:p>
    <w:p w14:paraId="3B0D2BE7" w14:textId="77777777" w:rsidR="006056A8" w:rsidRDefault="006056A8">
      <w:pPr>
        <w:jc w:val="center"/>
        <w:rPr>
          <w:b/>
          <w:sz w:val="24"/>
        </w:rPr>
      </w:pPr>
      <w:r>
        <w:rPr>
          <w:b/>
          <w:sz w:val="24"/>
        </w:rPr>
        <w:t>April 18</w:t>
      </w:r>
      <w:r w:rsidRPr="006056A8">
        <w:rPr>
          <w:b/>
          <w:sz w:val="24"/>
          <w:vertAlign w:val="superscript"/>
        </w:rPr>
        <w:t>th</w:t>
      </w:r>
      <w:r>
        <w:rPr>
          <w:b/>
          <w:sz w:val="24"/>
        </w:rPr>
        <w:t xml:space="preserve"> and 19</w:t>
      </w:r>
      <w:r w:rsidRPr="006056A8">
        <w:rPr>
          <w:b/>
          <w:sz w:val="24"/>
          <w:vertAlign w:val="superscript"/>
        </w:rPr>
        <w:t>th</w:t>
      </w:r>
      <w:r>
        <w:rPr>
          <w:b/>
          <w:sz w:val="24"/>
        </w:rPr>
        <w:t>, May 16</w:t>
      </w:r>
      <w:r w:rsidRPr="006056A8">
        <w:rPr>
          <w:b/>
          <w:sz w:val="24"/>
          <w:vertAlign w:val="superscript"/>
        </w:rPr>
        <w:t>th</w:t>
      </w:r>
      <w:r>
        <w:rPr>
          <w:b/>
          <w:sz w:val="24"/>
        </w:rPr>
        <w:t xml:space="preserve"> and 17</w:t>
      </w:r>
      <w:r w:rsidRPr="006056A8">
        <w:rPr>
          <w:b/>
          <w:sz w:val="24"/>
          <w:vertAlign w:val="superscript"/>
        </w:rPr>
        <w:t>th</w:t>
      </w:r>
    </w:p>
    <w:p w14:paraId="0DFB6676" w14:textId="42D40DCB" w:rsidR="00206763" w:rsidRDefault="006056A8">
      <w:pPr>
        <w:jc w:val="center"/>
        <w:rPr>
          <w:b/>
          <w:sz w:val="24"/>
        </w:rPr>
      </w:pPr>
      <w:r>
        <w:rPr>
          <w:b/>
          <w:sz w:val="24"/>
        </w:rPr>
        <w:t xml:space="preserve"> </w:t>
      </w:r>
      <w:r w:rsidR="00206763">
        <w:rPr>
          <w:b/>
          <w:sz w:val="24"/>
        </w:rPr>
        <w:t xml:space="preserve">  </w:t>
      </w:r>
      <w:r w:rsidR="00BB45F1">
        <w:rPr>
          <w:b/>
          <w:sz w:val="24"/>
        </w:rPr>
        <w:t>(9.30 until 1pm)</w:t>
      </w:r>
    </w:p>
    <w:p w14:paraId="350E2D09" w14:textId="014E72C6" w:rsidR="00A85514" w:rsidRDefault="000A0177">
      <w:pPr>
        <w:jc w:val="center"/>
        <w:rPr>
          <w:b/>
          <w:sz w:val="24"/>
        </w:rPr>
      </w:pPr>
      <w:r>
        <w:rPr>
          <w:b/>
          <w:sz w:val="24"/>
        </w:rPr>
        <w:t xml:space="preserve"> </w:t>
      </w:r>
      <w:r w:rsidR="00A8730D">
        <w:rPr>
          <w:b/>
          <w:sz w:val="24"/>
        </w:rPr>
        <w:t xml:space="preserve"> </w:t>
      </w:r>
    </w:p>
    <w:p w14:paraId="395D2B6D" w14:textId="77777777" w:rsidR="00A85514" w:rsidRDefault="00A85514">
      <w:pPr>
        <w:jc w:val="center"/>
        <w:rPr>
          <w:b/>
          <w:sz w:val="24"/>
        </w:rPr>
      </w:pPr>
    </w:p>
    <w:p w14:paraId="0923ACED" w14:textId="02224805" w:rsidR="00A47A26" w:rsidRDefault="00A47A26">
      <w:pPr>
        <w:pStyle w:val="Heading1"/>
      </w:pPr>
      <w:r>
        <w:rPr>
          <w:sz w:val="26"/>
          <w:szCs w:val="26"/>
        </w:rPr>
        <w:t xml:space="preserve">Here’s what some of our past students have </w:t>
      </w:r>
      <w:r w:rsidR="00E35822">
        <w:rPr>
          <w:sz w:val="26"/>
          <w:szCs w:val="26"/>
        </w:rPr>
        <w:t xml:space="preserve">to </w:t>
      </w:r>
      <w:r>
        <w:rPr>
          <w:sz w:val="26"/>
          <w:szCs w:val="26"/>
        </w:rPr>
        <w:t xml:space="preserve">say about our </w:t>
      </w:r>
      <w:proofErr w:type="gramStart"/>
      <w:r>
        <w:rPr>
          <w:sz w:val="26"/>
          <w:szCs w:val="26"/>
        </w:rPr>
        <w:t>course:-</w:t>
      </w:r>
      <w:proofErr w:type="gramEnd"/>
    </w:p>
    <w:p w14:paraId="38ADB3F3" w14:textId="77777777" w:rsidR="00A47A26" w:rsidRDefault="00A47A26"/>
    <w:p w14:paraId="7ADD3F6D" w14:textId="77777777" w:rsidR="00A47A26" w:rsidRDefault="00A47A26"/>
    <w:p w14:paraId="1C83267D" w14:textId="1CB7641A" w:rsidR="00A47A26" w:rsidRDefault="00A47A26" w:rsidP="00B04995">
      <w:pPr>
        <w:spacing w:after="283"/>
        <w:jc w:val="center"/>
        <w:rPr>
          <w:i/>
          <w:color w:val="94006B"/>
          <w:szCs w:val="22"/>
        </w:rPr>
      </w:pPr>
      <w:r>
        <w:rPr>
          <w:rStyle w:val="Emphasis"/>
          <w:b/>
          <w:bCs/>
          <w:color w:val="94006B"/>
          <w:sz w:val="22"/>
          <w:szCs w:val="22"/>
        </w:rPr>
        <w:t>I think doing your course was the best decision I ever made!</w:t>
      </w:r>
      <w:r>
        <w:rPr>
          <w:rStyle w:val="Emphasis"/>
          <w:b/>
          <w:bCs/>
          <w:i w:val="0"/>
          <w:color w:val="94006B"/>
          <w:sz w:val="22"/>
          <w:szCs w:val="22"/>
        </w:rPr>
        <w:br/>
      </w:r>
      <w:r>
        <w:rPr>
          <w:b/>
          <w:bCs/>
          <w:color w:val="94006B"/>
          <w:sz w:val="22"/>
          <w:szCs w:val="22"/>
        </w:rPr>
        <w:t>- Emma Madeley, Notts</w:t>
      </w:r>
      <w:r>
        <w:rPr>
          <w:color w:val="94006B"/>
          <w:szCs w:val="22"/>
        </w:rPr>
        <w:t xml:space="preserve"> </w:t>
      </w:r>
    </w:p>
    <w:p w14:paraId="6E68438D" w14:textId="77777777" w:rsidR="00A47A26" w:rsidRDefault="00A47A26">
      <w:pPr>
        <w:pStyle w:val="BodyTextIndent"/>
        <w:jc w:val="center"/>
        <w:rPr>
          <w:i w:val="0"/>
          <w:color w:val="94006B"/>
          <w:szCs w:val="22"/>
        </w:rPr>
      </w:pPr>
    </w:p>
    <w:p w14:paraId="2D77C273" w14:textId="4287E8E0" w:rsidR="00A47A26" w:rsidRDefault="00A47A26" w:rsidP="00B04995">
      <w:pPr>
        <w:pStyle w:val="BodyText"/>
        <w:jc w:val="center"/>
        <w:rPr>
          <w:color w:val="94006B"/>
          <w:sz w:val="22"/>
          <w:szCs w:val="22"/>
        </w:rPr>
      </w:pPr>
      <w:r>
        <w:rPr>
          <w:i/>
          <w:color w:val="94006B"/>
          <w:sz w:val="22"/>
          <w:szCs w:val="22"/>
        </w:rPr>
        <w:t xml:space="preserve"> </w:t>
      </w:r>
      <w:r>
        <w:rPr>
          <w:rStyle w:val="Emphasis"/>
          <w:bCs/>
          <w:color w:val="94006B"/>
          <w:sz w:val="22"/>
          <w:szCs w:val="22"/>
        </w:rPr>
        <w:t xml:space="preserve">Robert’s patient teaching style and ongoing supplementary support would be difficult to equal. Joining the course is one of the best decisions I’ve </w:t>
      </w:r>
      <w:proofErr w:type="gramStart"/>
      <w:r>
        <w:rPr>
          <w:rStyle w:val="Emphasis"/>
          <w:bCs/>
          <w:color w:val="94006B"/>
          <w:sz w:val="22"/>
          <w:szCs w:val="22"/>
        </w:rPr>
        <w:t>made</w:t>
      </w:r>
      <w:proofErr w:type="gramEnd"/>
      <w:r>
        <w:rPr>
          <w:rStyle w:val="Emphasis"/>
          <w:bCs/>
          <w:color w:val="94006B"/>
          <w:sz w:val="22"/>
          <w:szCs w:val="22"/>
        </w:rPr>
        <w:t xml:space="preserve"> and my only disappointment is that my time has now come to an end. </w:t>
      </w:r>
      <w:r>
        <w:rPr>
          <w:bCs/>
          <w:i/>
          <w:iCs/>
          <w:color w:val="94006B"/>
          <w:sz w:val="22"/>
          <w:szCs w:val="22"/>
        </w:rPr>
        <w:t>-</w:t>
      </w:r>
      <w:r>
        <w:rPr>
          <w:bCs/>
          <w:color w:val="94006B"/>
          <w:sz w:val="22"/>
          <w:szCs w:val="22"/>
        </w:rPr>
        <w:t xml:space="preserve"> Shayne Rice, Nottingham</w:t>
      </w:r>
    </w:p>
    <w:p w14:paraId="666B85F3" w14:textId="77777777" w:rsidR="00A47A26" w:rsidRDefault="00A47A26">
      <w:pPr>
        <w:jc w:val="center"/>
        <w:rPr>
          <w:color w:val="94006B"/>
          <w:sz w:val="22"/>
          <w:szCs w:val="22"/>
        </w:rPr>
      </w:pPr>
    </w:p>
    <w:p w14:paraId="54B69A08" w14:textId="72FDB263" w:rsidR="00A47A26" w:rsidRDefault="00A47A26">
      <w:pPr>
        <w:jc w:val="center"/>
        <w:rPr>
          <w:color w:val="94006B"/>
        </w:rPr>
      </w:pPr>
      <w:r>
        <w:rPr>
          <w:color w:val="94006B"/>
          <w:sz w:val="22"/>
          <w:szCs w:val="22"/>
        </w:rPr>
        <w:br/>
      </w:r>
      <w:r>
        <w:rPr>
          <w:rStyle w:val="Emphasis"/>
          <w:b/>
          <w:bCs/>
          <w:color w:val="94006B"/>
          <w:sz w:val="22"/>
          <w:szCs w:val="22"/>
        </w:rPr>
        <w:t>I have never known a more helpful, accommodating, dedicated tutor ever. This course has not just set me up for a whole new business change, it has changed my life completely and help me discover myself too! I cannot thank you enough Robert!</w:t>
      </w:r>
      <w:r>
        <w:rPr>
          <w:rStyle w:val="Emphasis"/>
          <w:b/>
          <w:bCs/>
          <w:i w:val="0"/>
          <w:color w:val="94006B"/>
          <w:sz w:val="22"/>
          <w:szCs w:val="22"/>
        </w:rPr>
        <w:t xml:space="preserve"> </w:t>
      </w:r>
      <w:r>
        <w:rPr>
          <w:b/>
          <w:bCs/>
          <w:color w:val="94006B"/>
          <w:sz w:val="22"/>
          <w:szCs w:val="22"/>
        </w:rPr>
        <w:t>- Mandy Jackson, Derby</w:t>
      </w:r>
      <w:r>
        <w:rPr>
          <w:color w:val="94006B"/>
        </w:rPr>
        <w:br/>
      </w:r>
    </w:p>
    <w:p w14:paraId="7C400F87" w14:textId="77777777" w:rsidR="00A47A26" w:rsidRDefault="00A47A26">
      <w:pPr>
        <w:jc w:val="center"/>
        <w:rPr>
          <w:color w:val="94006B"/>
        </w:rPr>
      </w:pPr>
    </w:p>
    <w:p w14:paraId="40A09A17" w14:textId="77777777" w:rsidR="00A47A26" w:rsidRDefault="00A47A26">
      <w:pPr>
        <w:pStyle w:val="BodyText"/>
        <w:jc w:val="center"/>
      </w:pPr>
      <w:r>
        <w:rPr>
          <w:i/>
          <w:color w:val="94006B"/>
          <w:sz w:val="22"/>
          <w:szCs w:val="22"/>
        </w:rPr>
        <w:t xml:space="preserve"> There’s an excellent combination of theory and being given lots of opportunity to practice is a major part of the course. Robert is a </w:t>
      </w:r>
      <w:proofErr w:type="gramStart"/>
      <w:r>
        <w:rPr>
          <w:i/>
          <w:color w:val="94006B"/>
          <w:sz w:val="22"/>
          <w:szCs w:val="22"/>
        </w:rPr>
        <w:t>considered and</w:t>
      </w:r>
      <w:proofErr w:type="gramEnd"/>
      <w:r>
        <w:rPr>
          <w:i/>
          <w:color w:val="94006B"/>
          <w:sz w:val="22"/>
          <w:szCs w:val="22"/>
        </w:rPr>
        <w:t xml:space="preserve"> professional tutor, who allows individual students to bring to the course their </w:t>
      </w:r>
      <w:proofErr w:type="gramStart"/>
      <w:r>
        <w:rPr>
          <w:i/>
          <w:color w:val="94006B"/>
          <w:sz w:val="22"/>
          <w:szCs w:val="22"/>
        </w:rPr>
        <w:t>experiences</w:t>
      </w:r>
      <w:proofErr w:type="gramEnd"/>
      <w:r>
        <w:rPr>
          <w:i/>
          <w:color w:val="94006B"/>
          <w:sz w:val="22"/>
          <w:szCs w:val="22"/>
        </w:rPr>
        <w:t xml:space="preserve"> which made the course even more interesting. I would recommend both Robert as a tutor and this course to anyone interested in human nature and developing into a therapist. 10 out of 10 – </w:t>
      </w:r>
      <w:r>
        <w:rPr>
          <w:color w:val="94006B"/>
          <w:sz w:val="22"/>
          <w:szCs w:val="22"/>
        </w:rPr>
        <w:t>Louise Page, Melton Mowbray</w:t>
      </w:r>
    </w:p>
    <w:p w14:paraId="6C443B58" w14:textId="77777777" w:rsidR="00A47A26" w:rsidRDefault="00A47A26">
      <w:pPr>
        <w:jc w:val="center"/>
      </w:pPr>
    </w:p>
    <w:p w14:paraId="290AD56D" w14:textId="6F798E87" w:rsidR="00A47A26" w:rsidRDefault="00A47A26">
      <w:pPr>
        <w:pStyle w:val="Heading1"/>
      </w:pPr>
      <w:r>
        <w:lastRenderedPageBreak/>
        <w:t>Cost of the Course</w:t>
      </w:r>
    </w:p>
    <w:p w14:paraId="1FAA72EB" w14:textId="77777777" w:rsidR="00A47A26" w:rsidRDefault="00A47A26">
      <w:pPr>
        <w:jc w:val="center"/>
        <w:rPr>
          <w:sz w:val="24"/>
        </w:rPr>
      </w:pPr>
    </w:p>
    <w:p w14:paraId="69075D50" w14:textId="77777777" w:rsidR="00A47A26" w:rsidRDefault="00A47A26">
      <w:pPr>
        <w:jc w:val="center"/>
        <w:rPr>
          <w:sz w:val="24"/>
        </w:rPr>
      </w:pPr>
    </w:p>
    <w:p w14:paraId="5A93ABE4" w14:textId="6312895A" w:rsidR="00A47A26" w:rsidRDefault="00A47A26">
      <w:pPr>
        <w:jc w:val="center"/>
        <w:rPr>
          <w:b/>
          <w:sz w:val="24"/>
        </w:rPr>
      </w:pPr>
      <w:r>
        <w:rPr>
          <w:b/>
          <w:sz w:val="24"/>
        </w:rPr>
        <w:t>The course costs £2</w:t>
      </w:r>
      <w:r w:rsidR="00A85514">
        <w:rPr>
          <w:b/>
          <w:sz w:val="24"/>
        </w:rPr>
        <w:t>2</w:t>
      </w:r>
      <w:r>
        <w:rPr>
          <w:b/>
          <w:sz w:val="24"/>
        </w:rPr>
        <w:t xml:space="preserve">00, made up of the </w:t>
      </w:r>
      <w:proofErr w:type="gramStart"/>
      <w:r>
        <w:rPr>
          <w:b/>
          <w:sz w:val="24"/>
        </w:rPr>
        <w:t>following:-</w:t>
      </w:r>
      <w:proofErr w:type="gramEnd"/>
    </w:p>
    <w:p w14:paraId="6E361DE5" w14:textId="77777777" w:rsidR="00A47A26" w:rsidRDefault="00A47A26">
      <w:pPr>
        <w:jc w:val="center"/>
        <w:rPr>
          <w:b/>
          <w:sz w:val="24"/>
        </w:rPr>
      </w:pPr>
    </w:p>
    <w:p w14:paraId="2D25D2C1" w14:textId="77777777" w:rsidR="00A47A26" w:rsidRDefault="00A47A26">
      <w:pPr>
        <w:jc w:val="center"/>
        <w:rPr>
          <w:sz w:val="24"/>
        </w:rPr>
      </w:pPr>
    </w:p>
    <w:p w14:paraId="1F12F3A2" w14:textId="77777777" w:rsidR="00A47A26" w:rsidRDefault="00A47A26">
      <w:pPr>
        <w:jc w:val="center"/>
        <w:rPr>
          <w:b/>
          <w:sz w:val="24"/>
        </w:rPr>
      </w:pPr>
      <w:r>
        <w:rPr>
          <w:b/>
          <w:sz w:val="24"/>
        </w:rPr>
        <w:t xml:space="preserve">£200 deposit to secure your place, and </w:t>
      </w:r>
    </w:p>
    <w:p w14:paraId="35194633" w14:textId="77777777" w:rsidR="00A47A26" w:rsidRDefault="00A47A26">
      <w:pPr>
        <w:jc w:val="center"/>
        <w:rPr>
          <w:b/>
          <w:sz w:val="24"/>
        </w:rPr>
      </w:pPr>
    </w:p>
    <w:p w14:paraId="25A6DCC9" w14:textId="597633BB" w:rsidR="00A47A26" w:rsidRDefault="00A47A26">
      <w:pPr>
        <w:jc w:val="center"/>
      </w:pPr>
      <w:r>
        <w:rPr>
          <w:b/>
          <w:sz w:val="24"/>
        </w:rPr>
        <w:t>£2</w:t>
      </w:r>
      <w:r w:rsidR="00A85514">
        <w:rPr>
          <w:b/>
          <w:sz w:val="24"/>
        </w:rPr>
        <w:t>0</w:t>
      </w:r>
      <w:r>
        <w:rPr>
          <w:b/>
          <w:sz w:val="24"/>
        </w:rPr>
        <w:t xml:space="preserve">00 to be paid by </w:t>
      </w:r>
      <w:r w:rsidR="00A85514">
        <w:rPr>
          <w:b/>
          <w:sz w:val="24"/>
        </w:rPr>
        <w:t>December 31</w:t>
      </w:r>
      <w:r w:rsidR="00A85514" w:rsidRPr="00A85514">
        <w:rPr>
          <w:b/>
          <w:sz w:val="24"/>
          <w:vertAlign w:val="superscript"/>
        </w:rPr>
        <w:t>st</w:t>
      </w:r>
      <w:proofErr w:type="gramStart"/>
      <w:r w:rsidR="00A85514">
        <w:rPr>
          <w:b/>
          <w:sz w:val="24"/>
        </w:rPr>
        <w:t xml:space="preserve"> 2</w:t>
      </w:r>
      <w:r>
        <w:rPr>
          <w:b/>
          <w:sz w:val="24"/>
        </w:rPr>
        <w:t>02</w:t>
      </w:r>
      <w:r w:rsidR="00A02050">
        <w:rPr>
          <w:b/>
          <w:sz w:val="24"/>
        </w:rPr>
        <w:t>5</w:t>
      </w:r>
      <w:proofErr w:type="gramEnd"/>
      <w:r>
        <w:rPr>
          <w:b/>
          <w:sz w:val="24"/>
        </w:rPr>
        <w:t xml:space="preserve">  </w:t>
      </w:r>
    </w:p>
    <w:p w14:paraId="0D70BEB9" w14:textId="77777777" w:rsidR="00A47A26" w:rsidRDefault="00A47A26">
      <w:pPr>
        <w:jc w:val="center"/>
      </w:pPr>
    </w:p>
    <w:p w14:paraId="54EF2379" w14:textId="77777777" w:rsidR="001B353F" w:rsidRDefault="001B353F">
      <w:pPr>
        <w:jc w:val="center"/>
        <w:rPr>
          <w:b/>
          <w:bCs/>
          <w:sz w:val="24"/>
        </w:rPr>
      </w:pPr>
    </w:p>
    <w:p w14:paraId="39517F6C" w14:textId="72918D85" w:rsidR="00A47A26" w:rsidRPr="001B353F" w:rsidRDefault="001B353F">
      <w:pPr>
        <w:jc w:val="center"/>
        <w:rPr>
          <w:b/>
          <w:bCs/>
          <w:sz w:val="24"/>
        </w:rPr>
      </w:pPr>
      <w:r w:rsidRPr="001B353F">
        <w:rPr>
          <w:b/>
          <w:bCs/>
          <w:sz w:val="24"/>
        </w:rPr>
        <w:t>Payment by bank transfer is preferred</w:t>
      </w:r>
    </w:p>
    <w:p w14:paraId="2D265D4D" w14:textId="77777777" w:rsidR="00A47A26" w:rsidRDefault="00A47A26">
      <w:pPr>
        <w:jc w:val="center"/>
        <w:rPr>
          <w:b/>
          <w:bCs/>
          <w:color w:val="FF0000"/>
          <w:sz w:val="24"/>
        </w:rPr>
      </w:pPr>
    </w:p>
    <w:p w14:paraId="33D6131D" w14:textId="77777777" w:rsidR="002B71A5" w:rsidRDefault="002B71A5">
      <w:pPr>
        <w:jc w:val="center"/>
        <w:rPr>
          <w:b/>
          <w:bCs/>
          <w:color w:val="FF0000"/>
          <w:sz w:val="24"/>
        </w:rPr>
      </w:pPr>
    </w:p>
    <w:p w14:paraId="78F98C00" w14:textId="079E067B" w:rsidR="00D816B9" w:rsidRPr="001B353F" w:rsidRDefault="00BB45F1" w:rsidP="009632C4">
      <w:pPr>
        <w:jc w:val="center"/>
        <w:rPr>
          <w:b/>
          <w:color w:val="FF0000"/>
          <w:sz w:val="24"/>
          <w:szCs w:val="24"/>
        </w:rPr>
      </w:pPr>
      <w:r>
        <w:rPr>
          <w:b/>
          <w:color w:val="FF0000"/>
          <w:sz w:val="24"/>
          <w:szCs w:val="24"/>
        </w:rPr>
        <w:t>Very early booking discounts</w:t>
      </w:r>
    </w:p>
    <w:p w14:paraId="187CE4BF" w14:textId="77777777" w:rsidR="00D816B9" w:rsidRPr="001B353F" w:rsidRDefault="00D816B9" w:rsidP="00D816B9">
      <w:pPr>
        <w:jc w:val="center"/>
        <w:rPr>
          <w:b/>
          <w:color w:val="FF0000"/>
          <w:sz w:val="24"/>
          <w:szCs w:val="24"/>
        </w:rPr>
      </w:pPr>
    </w:p>
    <w:p w14:paraId="0A6039E6" w14:textId="77777777" w:rsidR="00BC49DD" w:rsidRPr="001B353F" w:rsidRDefault="00BC49DD">
      <w:pPr>
        <w:jc w:val="center"/>
        <w:rPr>
          <w:b/>
          <w:color w:val="FF0000"/>
          <w:sz w:val="24"/>
        </w:rPr>
      </w:pPr>
    </w:p>
    <w:p w14:paraId="5B8CFADA" w14:textId="24A15083" w:rsidR="00C36DF3" w:rsidRPr="001B353F" w:rsidRDefault="00C36DF3">
      <w:pPr>
        <w:jc w:val="center"/>
        <w:rPr>
          <w:b/>
          <w:color w:val="FF0000"/>
          <w:sz w:val="24"/>
        </w:rPr>
      </w:pPr>
      <w:r w:rsidRPr="001B353F">
        <w:rPr>
          <w:b/>
          <w:color w:val="FF0000"/>
          <w:sz w:val="24"/>
        </w:rPr>
        <w:t xml:space="preserve">Option </w:t>
      </w:r>
      <w:proofErr w:type="gramStart"/>
      <w:r w:rsidRPr="001B353F">
        <w:rPr>
          <w:b/>
          <w:color w:val="FF0000"/>
          <w:sz w:val="24"/>
        </w:rPr>
        <w:t>1 :</w:t>
      </w:r>
      <w:proofErr w:type="gramEnd"/>
      <w:r w:rsidRPr="001B353F">
        <w:rPr>
          <w:b/>
          <w:color w:val="FF0000"/>
          <w:sz w:val="24"/>
        </w:rPr>
        <w:t xml:space="preserve"> </w:t>
      </w:r>
      <w:r w:rsidR="0047036F">
        <w:rPr>
          <w:b/>
          <w:color w:val="FF0000"/>
          <w:sz w:val="24"/>
        </w:rPr>
        <w:t xml:space="preserve">A </w:t>
      </w:r>
      <w:r w:rsidRPr="001B353F">
        <w:rPr>
          <w:b/>
          <w:color w:val="FF0000"/>
          <w:sz w:val="24"/>
        </w:rPr>
        <w:t>payment of £</w:t>
      </w:r>
      <w:r w:rsidR="007E0D23">
        <w:rPr>
          <w:b/>
          <w:color w:val="FF0000"/>
          <w:sz w:val="24"/>
        </w:rPr>
        <w:t>800</w:t>
      </w:r>
      <w:r w:rsidR="0047036F">
        <w:rPr>
          <w:b/>
          <w:color w:val="FF0000"/>
          <w:sz w:val="24"/>
        </w:rPr>
        <w:t xml:space="preserve"> </w:t>
      </w:r>
      <w:r w:rsidRPr="001B353F">
        <w:rPr>
          <w:b/>
          <w:color w:val="FF0000"/>
          <w:sz w:val="24"/>
        </w:rPr>
        <w:t xml:space="preserve">to be made by </w:t>
      </w:r>
      <w:r w:rsidR="00785ED2">
        <w:rPr>
          <w:b/>
          <w:color w:val="FF0000"/>
          <w:sz w:val="24"/>
        </w:rPr>
        <w:t>July</w:t>
      </w:r>
      <w:r w:rsidR="0047036F">
        <w:rPr>
          <w:b/>
          <w:color w:val="FF0000"/>
          <w:sz w:val="24"/>
        </w:rPr>
        <w:t xml:space="preserve"> 31</w:t>
      </w:r>
      <w:r w:rsidR="0047036F" w:rsidRPr="0047036F">
        <w:rPr>
          <w:b/>
          <w:color w:val="FF0000"/>
          <w:sz w:val="24"/>
          <w:vertAlign w:val="superscript"/>
        </w:rPr>
        <w:t>st</w:t>
      </w:r>
      <w:r w:rsidR="0047036F">
        <w:rPr>
          <w:b/>
          <w:color w:val="FF0000"/>
          <w:sz w:val="24"/>
        </w:rPr>
        <w:t xml:space="preserve"> </w:t>
      </w:r>
      <w:r w:rsidRPr="001B353F">
        <w:rPr>
          <w:b/>
          <w:color w:val="FF0000"/>
          <w:sz w:val="24"/>
        </w:rPr>
        <w:t xml:space="preserve">to confirm your place, followed by </w:t>
      </w:r>
      <w:r w:rsidR="007E0D23">
        <w:rPr>
          <w:b/>
          <w:color w:val="FF0000"/>
          <w:sz w:val="24"/>
        </w:rPr>
        <w:t>a</w:t>
      </w:r>
      <w:r w:rsidR="00C652D5">
        <w:rPr>
          <w:b/>
          <w:color w:val="FF0000"/>
          <w:sz w:val="24"/>
        </w:rPr>
        <w:t xml:space="preserve"> </w:t>
      </w:r>
      <w:r w:rsidRPr="001B353F">
        <w:rPr>
          <w:b/>
          <w:color w:val="FF0000"/>
          <w:sz w:val="24"/>
        </w:rPr>
        <w:t>further payment of £</w:t>
      </w:r>
      <w:r w:rsidR="007E0D23">
        <w:rPr>
          <w:b/>
          <w:color w:val="FF0000"/>
          <w:sz w:val="24"/>
        </w:rPr>
        <w:t>800</w:t>
      </w:r>
      <w:r w:rsidRPr="001B353F">
        <w:rPr>
          <w:b/>
          <w:color w:val="FF0000"/>
          <w:sz w:val="24"/>
        </w:rPr>
        <w:t xml:space="preserve"> to be made by </w:t>
      </w:r>
      <w:r w:rsidR="00263EFD">
        <w:rPr>
          <w:b/>
          <w:color w:val="FF0000"/>
          <w:sz w:val="24"/>
        </w:rPr>
        <w:t>December 31</w:t>
      </w:r>
      <w:r w:rsidR="00263EFD" w:rsidRPr="00263EFD">
        <w:rPr>
          <w:b/>
          <w:color w:val="FF0000"/>
          <w:sz w:val="24"/>
          <w:vertAlign w:val="superscript"/>
        </w:rPr>
        <w:t>st</w:t>
      </w:r>
      <w:r w:rsidR="00263EFD">
        <w:rPr>
          <w:b/>
          <w:color w:val="FF0000"/>
          <w:sz w:val="24"/>
        </w:rPr>
        <w:t xml:space="preserve"> </w:t>
      </w:r>
      <w:r w:rsidR="00C652D5">
        <w:rPr>
          <w:b/>
          <w:color w:val="FF0000"/>
          <w:sz w:val="24"/>
        </w:rPr>
        <w:t>(£16</w:t>
      </w:r>
      <w:r w:rsidR="007E0D23">
        <w:rPr>
          <w:b/>
          <w:color w:val="FF0000"/>
          <w:sz w:val="24"/>
        </w:rPr>
        <w:t>0</w:t>
      </w:r>
      <w:r w:rsidR="00C652D5">
        <w:rPr>
          <w:b/>
          <w:color w:val="FF0000"/>
          <w:sz w:val="24"/>
        </w:rPr>
        <w:t xml:space="preserve">0 in total) </w:t>
      </w:r>
    </w:p>
    <w:p w14:paraId="3CDC14CC" w14:textId="77777777" w:rsidR="00C36DF3" w:rsidRPr="001B353F" w:rsidRDefault="00C36DF3">
      <w:pPr>
        <w:jc w:val="center"/>
        <w:rPr>
          <w:b/>
          <w:color w:val="FF0000"/>
          <w:sz w:val="24"/>
        </w:rPr>
      </w:pPr>
    </w:p>
    <w:p w14:paraId="182A6004" w14:textId="5B5C0FB3" w:rsidR="009632C4" w:rsidRDefault="00C36DF3">
      <w:pPr>
        <w:jc w:val="center"/>
        <w:rPr>
          <w:b/>
          <w:color w:val="FF0000"/>
          <w:sz w:val="24"/>
        </w:rPr>
      </w:pPr>
      <w:r w:rsidRPr="001B353F">
        <w:rPr>
          <w:b/>
          <w:color w:val="FF0000"/>
          <w:sz w:val="24"/>
        </w:rPr>
        <w:t xml:space="preserve">Option </w:t>
      </w:r>
      <w:proofErr w:type="gramStart"/>
      <w:r w:rsidRPr="001B353F">
        <w:rPr>
          <w:b/>
          <w:color w:val="FF0000"/>
          <w:sz w:val="24"/>
        </w:rPr>
        <w:t>2 :</w:t>
      </w:r>
      <w:proofErr w:type="gramEnd"/>
      <w:r w:rsidRPr="001B353F">
        <w:rPr>
          <w:b/>
          <w:color w:val="FF0000"/>
          <w:sz w:val="24"/>
        </w:rPr>
        <w:t xml:space="preserve"> A single payment of £1</w:t>
      </w:r>
      <w:r w:rsidR="00263EFD">
        <w:rPr>
          <w:b/>
          <w:color w:val="FF0000"/>
          <w:sz w:val="24"/>
        </w:rPr>
        <w:t>4</w:t>
      </w:r>
      <w:r w:rsidRPr="001B353F">
        <w:rPr>
          <w:b/>
          <w:color w:val="FF0000"/>
          <w:sz w:val="24"/>
        </w:rPr>
        <w:t xml:space="preserve">00 to be made by </w:t>
      </w:r>
      <w:r w:rsidR="00EE3263">
        <w:rPr>
          <w:b/>
          <w:color w:val="FF0000"/>
          <w:sz w:val="24"/>
        </w:rPr>
        <w:t>July</w:t>
      </w:r>
      <w:r w:rsidR="0047036F">
        <w:rPr>
          <w:b/>
          <w:color w:val="FF0000"/>
          <w:sz w:val="24"/>
        </w:rPr>
        <w:t xml:space="preserve"> 31</w:t>
      </w:r>
      <w:r w:rsidR="0047036F" w:rsidRPr="0047036F">
        <w:rPr>
          <w:b/>
          <w:color w:val="FF0000"/>
          <w:sz w:val="24"/>
          <w:vertAlign w:val="superscript"/>
        </w:rPr>
        <w:t>st</w:t>
      </w:r>
      <w:r w:rsidR="0047036F">
        <w:rPr>
          <w:b/>
          <w:color w:val="FF0000"/>
          <w:sz w:val="24"/>
        </w:rPr>
        <w:t xml:space="preserve"> </w:t>
      </w:r>
      <w:r w:rsidRPr="001B353F">
        <w:rPr>
          <w:b/>
          <w:color w:val="FF0000"/>
          <w:sz w:val="24"/>
        </w:rPr>
        <w:t xml:space="preserve"> </w:t>
      </w:r>
    </w:p>
    <w:p w14:paraId="486882FF" w14:textId="77777777" w:rsidR="001B353F" w:rsidRDefault="001B353F">
      <w:pPr>
        <w:jc w:val="center"/>
        <w:rPr>
          <w:b/>
          <w:color w:val="FF0000"/>
          <w:sz w:val="24"/>
        </w:rPr>
      </w:pPr>
    </w:p>
    <w:p w14:paraId="124A6E07" w14:textId="7EFAE18B" w:rsidR="001B353F" w:rsidRDefault="001B353F">
      <w:pPr>
        <w:jc w:val="center"/>
        <w:rPr>
          <w:b/>
          <w:color w:val="FF0000"/>
          <w:sz w:val="24"/>
        </w:rPr>
      </w:pPr>
    </w:p>
    <w:p w14:paraId="460CD142" w14:textId="1864A85C" w:rsidR="0000222E" w:rsidRPr="001B353F" w:rsidRDefault="0000222E">
      <w:pPr>
        <w:jc w:val="center"/>
        <w:rPr>
          <w:b/>
          <w:color w:val="FF0000"/>
          <w:sz w:val="24"/>
        </w:rPr>
      </w:pPr>
      <w:r>
        <w:rPr>
          <w:b/>
          <w:color w:val="FF0000"/>
          <w:sz w:val="24"/>
        </w:rPr>
        <w:t xml:space="preserve"> </w:t>
      </w:r>
    </w:p>
    <w:tbl>
      <w:tblPr>
        <w:tblW w:w="9000" w:type="dxa"/>
        <w:tblInd w:w="-180" w:type="dxa"/>
        <w:tblLayout w:type="fixed"/>
        <w:tblCellMar>
          <w:left w:w="0" w:type="dxa"/>
          <w:right w:w="0" w:type="dxa"/>
        </w:tblCellMar>
        <w:tblLook w:val="0000" w:firstRow="0" w:lastRow="0" w:firstColumn="0" w:lastColumn="0" w:noHBand="0" w:noVBand="0"/>
      </w:tblPr>
      <w:tblGrid>
        <w:gridCol w:w="9000"/>
      </w:tblGrid>
      <w:tr w:rsidR="00A47A26" w14:paraId="447AB971" w14:textId="77777777" w:rsidTr="006B6A02">
        <w:trPr>
          <w:trHeight w:val="13122"/>
        </w:trPr>
        <w:tc>
          <w:tcPr>
            <w:tcW w:w="9000" w:type="dxa"/>
            <w:shd w:val="clear" w:color="auto" w:fill="FFFFFF"/>
            <w:vAlign w:val="center"/>
          </w:tcPr>
          <w:p w14:paraId="31C4499F" w14:textId="77777777" w:rsidR="00A47A26" w:rsidRDefault="00A47A26">
            <w:pPr>
              <w:snapToGrid w:val="0"/>
              <w:jc w:val="center"/>
              <w:rPr>
                <w:b/>
                <w:sz w:val="24"/>
              </w:rPr>
            </w:pPr>
            <w:proofErr w:type="gramStart"/>
            <w:r>
              <w:rPr>
                <w:b/>
                <w:sz w:val="24"/>
              </w:rPr>
              <w:lastRenderedPageBreak/>
              <w:t>Appendix :</w:t>
            </w:r>
            <w:proofErr w:type="gramEnd"/>
            <w:r>
              <w:rPr>
                <w:b/>
                <w:sz w:val="24"/>
              </w:rPr>
              <w:t xml:space="preserve"> Benefits of GHR Membership</w:t>
            </w:r>
          </w:p>
          <w:p w14:paraId="5249396B" w14:textId="77777777" w:rsidR="00A47A26" w:rsidRDefault="00A47A26">
            <w:pPr>
              <w:jc w:val="center"/>
              <w:rPr>
                <w:b/>
                <w:sz w:val="24"/>
              </w:rPr>
            </w:pPr>
          </w:p>
          <w:p w14:paraId="5E2CA3D9" w14:textId="77777777" w:rsidR="00A47A26" w:rsidRDefault="00A47A26">
            <w:pPr>
              <w:numPr>
                <w:ilvl w:val="0"/>
                <w:numId w:val="3"/>
              </w:numPr>
              <w:jc w:val="center"/>
              <w:rPr>
                <w:sz w:val="24"/>
              </w:rPr>
            </w:pPr>
            <w:r>
              <w:rPr>
                <w:sz w:val="24"/>
              </w:rPr>
              <w:t xml:space="preserve">The acquisition of a standardised, professional award: </w:t>
            </w:r>
          </w:p>
          <w:p w14:paraId="71969DD6" w14:textId="77777777" w:rsidR="00A47A26" w:rsidRDefault="00A47A26">
            <w:pPr>
              <w:jc w:val="center"/>
              <w:rPr>
                <w:sz w:val="24"/>
                <w:u w:val="single"/>
              </w:rPr>
            </w:pPr>
            <w:r>
              <w:rPr>
                <w:sz w:val="24"/>
              </w:rPr>
              <w:t xml:space="preserve">the </w:t>
            </w:r>
            <w:r>
              <w:rPr>
                <w:b/>
                <w:sz w:val="24"/>
              </w:rPr>
              <w:t xml:space="preserve">"General Qualification in Hypnotherapy Practice (GQHP)" </w:t>
            </w:r>
            <w:r>
              <w:rPr>
                <w:sz w:val="24"/>
              </w:rPr>
              <w:t xml:space="preserve">or, where appropriate, a senior version: the </w:t>
            </w:r>
            <w:r>
              <w:rPr>
                <w:b/>
                <w:sz w:val="24"/>
              </w:rPr>
              <w:t xml:space="preserve">"Senior Qualification in Hypnotherapy Practice (SQHP)" </w:t>
            </w:r>
          </w:p>
          <w:p w14:paraId="3A320B0F" w14:textId="77777777" w:rsidR="00A47A26" w:rsidRDefault="00A47A26">
            <w:pPr>
              <w:numPr>
                <w:ilvl w:val="0"/>
                <w:numId w:val="3"/>
              </w:numPr>
              <w:jc w:val="center"/>
              <w:rPr>
                <w:sz w:val="24"/>
              </w:rPr>
            </w:pPr>
            <w:r>
              <w:rPr>
                <w:sz w:val="24"/>
                <w:u w:val="single"/>
              </w:rPr>
              <w:t>Free</w:t>
            </w:r>
            <w:r>
              <w:rPr>
                <w:sz w:val="24"/>
              </w:rPr>
              <w:t xml:space="preserve"> nation-wide Referrals Facility </w:t>
            </w:r>
          </w:p>
          <w:p w14:paraId="2CDF2314" w14:textId="77777777" w:rsidR="00A47A26" w:rsidRDefault="00A47A26">
            <w:pPr>
              <w:numPr>
                <w:ilvl w:val="0"/>
                <w:numId w:val="3"/>
              </w:numPr>
              <w:jc w:val="center"/>
              <w:rPr>
                <w:b/>
                <w:sz w:val="24"/>
              </w:rPr>
            </w:pPr>
            <w:r>
              <w:rPr>
                <w:sz w:val="24"/>
              </w:rPr>
              <w:t xml:space="preserve">A dedicated website, with </w:t>
            </w:r>
            <w:r>
              <w:rPr>
                <w:sz w:val="24"/>
                <w:u w:val="single"/>
              </w:rPr>
              <w:t>free</w:t>
            </w:r>
            <w:r>
              <w:rPr>
                <w:sz w:val="24"/>
              </w:rPr>
              <w:t xml:space="preserve"> inclusion (and updates) of Registrants’ contact details together with active links to their own e-mail addresses and websites (where available) </w:t>
            </w:r>
          </w:p>
          <w:p w14:paraId="07518DEF" w14:textId="77777777" w:rsidR="00A47A26" w:rsidRDefault="00A47A26">
            <w:pPr>
              <w:numPr>
                <w:ilvl w:val="0"/>
                <w:numId w:val="3"/>
              </w:numPr>
              <w:jc w:val="center"/>
              <w:rPr>
                <w:sz w:val="24"/>
              </w:rPr>
            </w:pPr>
            <w:r>
              <w:rPr>
                <w:b/>
                <w:sz w:val="24"/>
              </w:rPr>
              <w:t xml:space="preserve">Free </w:t>
            </w:r>
            <w:r>
              <w:rPr>
                <w:sz w:val="24"/>
              </w:rPr>
              <w:t xml:space="preserve">inclusion (where applicable) in the following additional Registers within the GHR website: </w:t>
            </w:r>
          </w:p>
          <w:p w14:paraId="5EBED13B" w14:textId="77777777" w:rsidR="00A47A26" w:rsidRDefault="00A47A26">
            <w:pPr>
              <w:rPr>
                <w:sz w:val="24"/>
              </w:rPr>
            </w:pPr>
            <w:r>
              <w:rPr>
                <w:sz w:val="24"/>
              </w:rPr>
              <w:t xml:space="preserve">· Related Approaches Registers </w:t>
            </w:r>
          </w:p>
          <w:p w14:paraId="596DA23E" w14:textId="77777777" w:rsidR="00A47A26" w:rsidRDefault="00A47A26">
            <w:pPr>
              <w:rPr>
                <w:sz w:val="24"/>
              </w:rPr>
            </w:pPr>
            <w:r>
              <w:rPr>
                <w:sz w:val="24"/>
              </w:rPr>
              <w:t>NLP / Meridian Therapies / Stress Management / Life Coaching</w:t>
            </w:r>
          </w:p>
          <w:p w14:paraId="5DF60E3F" w14:textId="77777777" w:rsidR="00A47A26" w:rsidRDefault="00A47A26">
            <w:pPr>
              <w:rPr>
                <w:sz w:val="24"/>
              </w:rPr>
            </w:pPr>
            <w:r>
              <w:rPr>
                <w:sz w:val="24"/>
              </w:rPr>
              <w:t xml:space="preserve">· Special Interest Registers </w:t>
            </w:r>
          </w:p>
          <w:p w14:paraId="438D6C0A" w14:textId="77777777" w:rsidR="00A47A26" w:rsidRDefault="00A47A26">
            <w:pPr>
              <w:rPr>
                <w:sz w:val="24"/>
              </w:rPr>
            </w:pPr>
            <w:r>
              <w:rPr>
                <w:sz w:val="24"/>
              </w:rPr>
              <w:t>Allergies &amp; Skin Conditions / IBS &amp; Gut Related Disorders / Childbirth Coaching / Children &amp; Adolescents / Pain Management / Past Life Regression / Performance Enhancement / Phobias, Panic &amp; Anxiety States / PMT &amp; Menopausal Symptoms / Regression Within Current Life</w:t>
            </w:r>
          </w:p>
          <w:p w14:paraId="23769DB7" w14:textId="77777777" w:rsidR="00A47A26" w:rsidRDefault="00A47A26">
            <w:pPr>
              <w:rPr>
                <w:sz w:val="24"/>
              </w:rPr>
            </w:pPr>
            <w:r>
              <w:rPr>
                <w:sz w:val="24"/>
              </w:rPr>
              <w:t>· The Ethnic &amp; Foreign Language Speaking Register</w:t>
            </w:r>
          </w:p>
          <w:p w14:paraId="188D4668" w14:textId="77777777" w:rsidR="00A47A26" w:rsidRDefault="00A47A26">
            <w:pPr>
              <w:numPr>
                <w:ilvl w:val="0"/>
                <w:numId w:val="2"/>
              </w:numPr>
              <w:rPr>
                <w:sz w:val="24"/>
              </w:rPr>
            </w:pPr>
            <w:r>
              <w:rPr>
                <w:sz w:val="24"/>
              </w:rPr>
              <w:t>Access to a choice of two Professional Insurance Schemes at discounted premiums</w:t>
            </w:r>
          </w:p>
          <w:p w14:paraId="7ED2BDD9" w14:textId="77777777" w:rsidR="00A47A26" w:rsidRDefault="00A47A26">
            <w:pPr>
              <w:numPr>
                <w:ilvl w:val="0"/>
                <w:numId w:val="2"/>
              </w:numPr>
              <w:rPr>
                <w:sz w:val="24"/>
              </w:rPr>
            </w:pPr>
            <w:r>
              <w:rPr>
                <w:sz w:val="24"/>
              </w:rPr>
              <w:t xml:space="preserve">Access to an exclusive </w:t>
            </w:r>
            <w:r>
              <w:rPr>
                <w:i/>
                <w:sz w:val="24"/>
              </w:rPr>
              <w:t>Yellow Pages</w:t>
            </w:r>
            <w:r>
              <w:rPr>
                <w:sz w:val="24"/>
              </w:rPr>
              <w:t xml:space="preserve"> Corporate Advertising Scheme</w:t>
            </w:r>
          </w:p>
          <w:p w14:paraId="75CA2544" w14:textId="77777777" w:rsidR="00A47A26" w:rsidRDefault="00A47A26">
            <w:pPr>
              <w:numPr>
                <w:ilvl w:val="0"/>
                <w:numId w:val="2"/>
              </w:numPr>
              <w:rPr>
                <w:sz w:val="24"/>
                <w:u w:val="single"/>
              </w:rPr>
            </w:pPr>
            <w:r>
              <w:rPr>
                <w:sz w:val="24"/>
              </w:rPr>
              <w:t xml:space="preserve">Access to an exclusive </w:t>
            </w:r>
            <w:r>
              <w:rPr>
                <w:i/>
                <w:sz w:val="24"/>
              </w:rPr>
              <w:t>Thomson Local Directories</w:t>
            </w:r>
            <w:r>
              <w:rPr>
                <w:sz w:val="24"/>
              </w:rPr>
              <w:t xml:space="preserve"> Corporate Advertising Scheme</w:t>
            </w:r>
          </w:p>
          <w:p w14:paraId="67049012" w14:textId="77777777" w:rsidR="00A47A26" w:rsidRDefault="00A47A26">
            <w:pPr>
              <w:numPr>
                <w:ilvl w:val="0"/>
                <w:numId w:val="2"/>
              </w:numPr>
              <w:rPr>
                <w:sz w:val="24"/>
              </w:rPr>
            </w:pPr>
            <w:r>
              <w:rPr>
                <w:sz w:val="24"/>
                <w:u w:val="single"/>
              </w:rPr>
              <w:t>Free</w:t>
            </w:r>
            <w:r>
              <w:rPr>
                <w:sz w:val="24"/>
              </w:rPr>
              <w:t xml:space="preserve"> publication and distribution of regular </w:t>
            </w:r>
            <w:r>
              <w:rPr>
                <w:i/>
                <w:sz w:val="24"/>
              </w:rPr>
              <w:t>News Bulletins</w:t>
            </w:r>
          </w:p>
          <w:p w14:paraId="3517F1CF" w14:textId="77777777" w:rsidR="00A47A26" w:rsidRDefault="00A47A26">
            <w:pPr>
              <w:numPr>
                <w:ilvl w:val="0"/>
                <w:numId w:val="2"/>
              </w:numPr>
              <w:rPr>
                <w:sz w:val="24"/>
              </w:rPr>
            </w:pPr>
            <w:r>
              <w:rPr>
                <w:sz w:val="24"/>
              </w:rPr>
              <w:t>The circularisation of details of forthcoming workshops and seminars (i.e. the “</w:t>
            </w:r>
            <w:r>
              <w:rPr>
                <w:i/>
                <w:sz w:val="24"/>
              </w:rPr>
              <w:t>Noticeboard</w:t>
            </w:r>
            <w:r>
              <w:rPr>
                <w:sz w:val="24"/>
              </w:rPr>
              <w:t>”)</w:t>
            </w:r>
          </w:p>
          <w:p w14:paraId="72A461EC" w14:textId="77777777" w:rsidR="00A47A26" w:rsidRDefault="00A47A26">
            <w:pPr>
              <w:numPr>
                <w:ilvl w:val="0"/>
                <w:numId w:val="2"/>
              </w:numPr>
              <w:rPr>
                <w:sz w:val="24"/>
              </w:rPr>
            </w:pPr>
            <w:r>
              <w:rPr>
                <w:sz w:val="24"/>
              </w:rPr>
              <w:t>Discounted attendance fees at “</w:t>
            </w:r>
            <w:r>
              <w:rPr>
                <w:i/>
                <w:sz w:val="24"/>
              </w:rPr>
              <w:t>Noticeboard</w:t>
            </w:r>
            <w:r>
              <w:rPr>
                <w:sz w:val="24"/>
              </w:rPr>
              <w:t>” advertised workshops and seminars</w:t>
            </w:r>
          </w:p>
          <w:p w14:paraId="274D7EC4" w14:textId="77777777" w:rsidR="00A47A26" w:rsidRDefault="00A47A26">
            <w:pPr>
              <w:numPr>
                <w:ilvl w:val="0"/>
                <w:numId w:val="2"/>
              </w:numPr>
              <w:rPr>
                <w:sz w:val="24"/>
              </w:rPr>
            </w:pPr>
            <w:r>
              <w:rPr>
                <w:sz w:val="24"/>
              </w:rPr>
              <w:t>Access to participation within “</w:t>
            </w:r>
            <w:r>
              <w:rPr>
                <w:i/>
                <w:sz w:val="24"/>
              </w:rPr>
              <w:t>The NHS Directory of Complementary &amp; Alternative Practitioners (Hypnotherapy Section)</w:t>
            </w:r>
            <w:r>
              <w:rPr>
                <w:sz w:val="24"/>
              </w:rPr>
              <w:t>”, published by the NHS Trusts Association.</w:t>
            </w:r>
            <w:r>
              <w:rPr>
                <w:i/>
                <w:sz w:val="24"/>
              </w:rPr>
              <w:t xml:space="preserve"> </w:t>
            </w:r>
          </w:p>
          <w:p w14:paraId="6304EB8F" w14:textId="77777777" w:rsidR="00A47A26" w:rsidRDefault="00A47A26">
            <w:pPr>
              <w:numPr>
                <w:ilvl w:val="0"/>
                <w:numId w:val="2"/>
              </w:numPr>
              <w:rPr>
                <w:sz w:val="24"/>
              </w:rPr>
            </w:pPr>
            <w:r>
              <w:rPr>
                <w:sz w:val="24"/>
              </w:rPr>
              <w:t>The provision of regional information to Registrants seeking peer group or personal supervision arrangements</w:t>
            </w:r>
          </w:p>
          <w:p w14:paraId="4ECDBC4B" w14:textId="77777777" w:rsidR="00A47A26" w:rsidRDefault="00A47A26">
            <w:pPr>
              <w:numPr>
                <w:ilvl w:val="0"/>
                <w:numId w:val="2"/>
              </w:numPr>
              <w:rPr>
                <w:sz w:val="24"/>
                <w:u w:val="single"/>
              </w:rPr>
            </w:pPr>
            <w:r>
              <w:rPr>
                <w:sz w:val="24"/>
              </w:rPr>
              <w:t>The provision of relevant information on all aspects of the profession to Registrants, the media and the public</w:t>
            </w:r>
          </w:p>
          <w:p w14:paraId="45BD5FF0" w14:textId="77777777" w:rsidR="00A47A26" w:rsidRDefault="00A47A26">
            <w:pPr>
              <w:numPr>
                <w:ilvl w:val="0"/>
                <w:numId w:val="2"/>
              </w:numPr>
              <w:rPr>
                <w:sz w:val="24"/>
                <w:u w:val="single"/>
              </w:rPr>
            </w:pPr>
            <w:r>
              <w:rPr>
                <w:sz w:val="24"/>
                <w:u w:val="single"/>
              </w:rPr>
              <w:t>Free</w:t>
            </w:r>
            <w:r>
              <w:rPr>
                <w:sz w:val="24"/>
              </w:rPr>
              <w:t xml:space="preserve"> provision of user-friendly </w:t>
            </w:r>
            <w:r>
              <w:rPr>
                <w:i/>
                <w:sz w:val="24"/>
              </w:rPr>
              <w:t>Data Sheets</w:t>
            </w:r>
            <w:r>
              <w:rPr>
                <w:sz w:val="24"/>
              </w:rPr>
              <w:t xml:space="preserve">, as sponsored by the </w:t>
            </w:r>
            <w:proofErr w:type="spellStart"/>
            <w:r>
              <w:rPr>
                <w:sz w:val="24"/>
              </w:rPr>
              <w:t>DoH</w:t>
            </w:r>
            <w:proofErr w:type="spellEnd"/>
            <w:r>
              <w:rPr>
                <w:sz w:val="24"/>
              </w:rPr>
              <w:t xml:space="preserve"> and published by Greenwich University, for the maintenance of Continuing Professional Development records</w:t>
            </w:r>
          </w:p>
          <w:p w14:paraId="0D165A19" w14:textId="77777777" w:rsidR="00A47A26" w:rsidRDefault="00A47A26">
            <w:pPr>
              <w:numPr>
                <w:ilvl w:val="0"/>
                <w:numId w:val="2"/>
              </w:numPr>
              <w:rPr>
                <w:sz w:val="24"/>
              </w:rPr>
            </w:pPr>
            <w:r>
              <w:rPr>
                <w:sz w:val="24"/>
                <w:u w:val="single"/>
              </w:rPr>
              <w:t>Free</w:t>
            </w:r>
            <w:r>
              <w:rPr>
                <w:sz w:val="24"/>
              </w:rPr>
              <w:t xml:space="preserve"> provision of </w:t>
            </w:r>
            <w:r>
              <w:rPr>
                <w:i/>
                <w:sz w:val="24"/>
              </w:rPr>
              <w:t>Evidence Based Patient/Client Outcome Forms</w:t>
            </w:r>
            <w:r>
              <w:rPr>
                <w:sz w:val="24"/>
              </w:rPr>
              <w:t xml:space="preserve"> for the confidential monitoring of professional performance</w:t>
            </w:r>
          </w:p>
          <w:p w14:paraId="2D8B37BE" w14:textId="77777777" w:rsidR="00A47A26" w:rsidRDefault="00A47A26">
            <w:pPr>
              <w:numPr>
                <w:ilvl w:val="0"/>
                <w:numId w:val="2"/>
              </w:numPr>
              <w:rPr>
                <w:sz w:val="24"/>
              </w:rPr>
            </w:pPr>
            <w:r>
              <w:rPr>
                <w:sz w:val="24"/>
              </w:rPr>
              <w:t xml:space="preserve">Representation to, and dissemination of relevant information from the Department of Health (DH) and all other interested Agencies </w:t>
            </w:r>
          </w:p>
          <w:p w14:paraId="50E63283" w14:textId="77777777" w:rsidR="00A47A26" w:rsidRDefault="00A47A26">
            <w:pPr>
              <w:numPr>
                <w:ilvl w:val="0"/>
                <w:numId w:val="2"/>
              </w:numPr>
              <w:rPr>
                <w:sz w:val="24"/>
              </w:rPr>
            </w:pPr>
            <w:r>
              <w:rPr>
                <w:sz w:val="24"/>
              </w:rPr>
              <w:t>Full, dedicated office facilities with experienced, specialist staff</w:t>
            </w:r>
          </w:p>
          <w:p w14:paraId="2A2CB82A" w14:textId="77777777" w:rsidR="00A47A26" w:rsidRDefault="00A47A26">
            <w:pPr>
              <w:numPr>
                <w:ilvl w:val="0"/>
                <w:numId w:val="2"/>
              </w:numPr>
              <w:rPr>
                <w:sz w:val="24"/>
                <w:u w:val="single"/>
              </w:rPr>
            </w:pPr>
            <w:r>
              <w:rPr>
                <w:sz w:val="24"/>
              </w:rPr>
              <w:t>A Standards Council comprised of Representatives of numerous professional and training organisations</w:t>
            </w:r>
          </w:p>
          <w:p w14:paraId="10A1DE4E" w14:textId="77777777" w:rsidR="00A47A26" w:rsidRDefault="00A47A26">
            <w:pPr>
              <w:numPr>
                <w:ilvl w:val="0"/>
                <w:numId w:val="2"/>
              </w:numPr>
              <w:rPr>
                <w:sz w:val="24"/>
              </w:rPr>
            </w:pPr>
            <w:r>
              <w:rPr>
                <w:sz w:val="24"/>
                <w:u w:val="single"/>
              </w:rPr>
              <w:t>Free</w:t>
            </w:r>
            <w:r>
              <w:rPr>
                <w:sz w:val="24"/>
              </w:rPr>
              <w:t xml:space="preserve"> Senior Qualification and Practitioner Diploma Award Schemes for suitably qualified/experienced Registrants </w:t>
            </w:r>
          </w:p>
          <w:p w14:paraId="2CDA0EE9" w14:textId="77777777" w:rsidR="00A47A26" w:rsidRDefault="00A47A26">
            <w:pPr>
              <w:numPr>
                <w:ilvl w:val="0"/>
                <w:numId w:val="2"/>
              </w:numPr>
            </w:pPr>
            <w:r>
              <w:rPr>
                <w:sz w:val="24"/>
              </w:rPr>
              <w:t xml:space="preserve">Use of GHR/GHSC titles: </w:t>
            </w:r>
            <w:r>
              <w:rPr>
                <w:i/>
                <w:sz w:val="24"/>
              </w:rPr>
              <w:t>“GHR Reg.</w:t>
            </w:r>
            <w:r>
              <w:rPr>
                <w:sz w:val="24"/>
              </w:rPr>
              <w:t xml:space="preserve">” / </w:t>
            </w:r>
            <w:r>
              <w:rPr>
                <w:b/>
                <w:i/>
                <w:sz w:val="24"/>
              </w:rPr>
              <w:t>“</w:t>
            </w:r>
            <w:r>
              <w:rPr>
                <w:i/>
                <w:sz w:val="24"/>
              </w:rPr>
              <w:t>GQHP</w:t>
            </w:r>
            <w:r>
              <w:rPr>
                <w:b/>
                <w:i/>
                <w:sz w:val="24"/>
              </w:rPr>
              <w:t>”</w:t>
            </w:r>
            <w:r>
              <w:rPr>
                <w:sz w:val="24"/>
              </w:rPr>
              <w:t xml:space="preserve"> </w:t>
            </w:r>
            <w:r>
              <w:t xml:space="preserve">(or </w:t>
            </w:r>
            <w:r>
              <w:rPr>
                <w:i/>
              </w:rPr>
              <w:t>"SQHP"</w:t>
            </w:r>
            <w:r>
              <w:t>)</w:t>
            </w:r>
            <w:r>
              <w:rPr>
                <w:sz w:val="24"/>
              </w:rPr>
              <w:t xml:space="preserve"> and respective logos</w:t>
            </w:r>
          </w:p>
        </w:tc>
      </w:tr>
    </w:tbl>
    <w:p w14:paraId="037E38C1" w14:textId="32BF7FBB" w:rsidR="006B6A02" w:rsidRPr="006B6A02" w:rsidRDefault="006B6A02" w:rsidP="006B6A02">
      <w:pPr>
        <w:jc w:val="center"/>
      </w:pPr>
      <w:r>
        <w:lastRenderedPageBreak/>
        <w:t>BOOKING</w:t>
      </w:r>
      <w:r w:rsidRPr="006B6A02">
        <w:t xml:space="preserve"> FORM</w:t>
      </w:r>
    </w:p>
    <w:p w14:paraId="1C5406BA" w14:textId="77777777" w:rsidR="006B6A02" w:rsidRPr="006B6A02" w:rsidRDefault="006B6A02" w:rsidP="006B6A02">
      <w:pPr>
        <w:jc w:val="center"/>
      </w:pPr>
    </w:p>
    <w:p w14:paraId="5E92DEE6" w14:textId="77777777" w:rsidR="006B6A02" w:rsidRPr="006B6A02" w:rsidRDefault="006B6A02" w:rsidP="006B6A02">
      <w:pPr>
        <w:jc w:val="center"/>
      </w:pPr>
    </w:p>
    <w:p w14:paraId="437E097D" w14:textId="77777777" w:rsidR="006B6A02" w:rsidRPr="006B6A02" w:rsidRDefault="006B6A02" w:rsidP="006B6A02">
      <w:r w:rsidRPr="006B6A02">
        <w:t xml:space="preserve">Title................................. </w:t>
      </w:r>
    </w:p>
    <w:p w14:paraId="553EE02B" w14:textId="77777777" w:rsidR="006B6A02" w:rsidRPr="006B6A02" w:rsidRDefault="006B6A02" w:rsidP="006B6A02"/>
    <w:p w14:paraId="682AB0B4" w14:textId="77777777" w:rsidR="006B6A02" w:rsidRPr="006B6A02" w:rsidRDefault="006B6A02" w:rsidP="006B6A02">
      <w:r w:rsidRPr="006B6A02">
        <w:t>First Name..........................................................................</w:t>
      </w:r>
    </w:p>
    <w:p w14:paraId="48C9D67C" w14:textId="77777777" w:rsidR="006B6A02" w:rsidRPr="006B6A02" w:rsidRDefault="006B6A02" w:rsidP="006B6A02"/>
    <w:p w14:paraId="02363EDF" w14:textId="77777777" w:rsidR="006B6A02" w:rsidRPr="006B6A02" w:rsidRDefault="006B6A02" w:rsidP="006B6A02">
      <w:r w:rsidRPr="006B6A02">
        <w:t xml:space="preserve">Surname..............................................................................  </w:t>
      </w:r>
    </w:p>
    <w:p w14:paraId="7616B318" w14:textId="77777777" w:rsidR="006B6A02" w:rsidRPr="006B6A02" w:rsidRDefault="006B6A02" w:rsidP="006B6A02"/>
    <w:p w14:paraId="5FE1A7DD" w14:textId="77777777" w:rsidR="006B6A02" w:rsidRPr="006B6A02" w:rsidRDefault="006B6A02" w:rsidP="006B6A02">
      <w:proofErr w:type="gramStart"/>
      <w:r w:rsidRPr="006B6A02">
        <w:t>Address  …</w:t>
      </w:r>
      <w:proofErr w:type="gramEnd"/>
      <w:r w:rsidRPr="006B6A02">
        <w:t>..............................................................................................................................................</w:t>
      </w:r>
    </w:p>
    <w:p w14:paraId="6EF1BBB3" w14:textId="77777777" w:rsidR="006B6A02" w:rsidRPr="006B6A02" w:rsidRDefault="006B6A02" w:rsidP="006B6A02"/>
    <w:p w14:paraId="4ABAA9E1" w14:textId="77777777" w:rsidR="006B6A02" w:rsidRPr="006B6A02" w:rsidRDefault="006B6A02" w:rsidP="006B6A02">
      <w:r w:rsidRPr="006B6A02">
        <w:t>…………………………….....................................................................................................................</w:t>
      </w:r>
    </w:p>
    <w:p w14:paraId="7613ED49" w14:textId="77777777" w:rsidR="006B6A02" w:rsidRPr="006B6A02" w:rsidRDefault="006B6A02" w:rsidP="006B6A02"/>
    <w:p w14:paraId="7582ED79" w14:textId="77777777" w:rsidR="006B6A02" w:rsidRPr="006B6A02" w:rsidRDefault="006B6A02" w:rsidP="006B6A02">
      <w:r w:rsidRPr="006B6A02">
        <w:t>Post Code …........................................</w:t>
      </w:r>
    </w:p>
    <w:p w14:paraId="3ADD20C9" w14:textId="77777777" w:rsidR="006B6A02" w:rsidRPr="006B6A02" w:rsidRDefault="006B6A02" w:rsidP="006B6A02"/>
    <w:p w14:paraId="503F932A" w14:textId="77777777" w:rsidR="006B6A02" w:rsidRPr="006B6A02" w:rsidRDefault="006B6A02" w:rsidP="006B6A02">
      <w:r w:rsidRPr="006B6A02">
        <w:t xml:space="preserve">Telephone number(s) ….......................................................................................................................... </w:t>
      </w:r>
    </w:p>
    <w:p w14:paraId="31FD8B6C" w14:textId="77777777" w:rsidR="006B6A02" w:rsidRPr="006B6A02" w:rsidRDefault="006B6A02" w:rsidP="006B6A02"/>
    <w:p w14:paraId="66DA8DEA" w14:textId="77777777" w:rsidR="006B6A02" w:rsidRPr="006B6A02" w:rsidRDefault="006B6A02" w:rsidP="006B6A02">
      <w:r w:rsidRPr="006B6A02">
        <w:t>Email …..............................................................................................................</w:t>
      </w:r>
    </w:p>
    <w:p w14:paraId="6983487C" w14:textId="77777777" w:rsidR="006B6A02" w:rsidRPr="006B6A02" w:rsidRDefault="006B6A02" w:rsidP="006B6A02"/>
    <w:p w14:paraId="6C80AE43" w14:textId="77777777" w:rsidR="006B6A02" w:rsidRPr="006B6A02" w:rsidRDefault="006B6A02" w:rsidP="006B6A02">
      <w:r w:rsidRPr="006B6A02">
        <w:t>Date of birth …......................................................</w:t>
      </w:r>
    </w:p>
    <w:p w14:paraId="1FAA2BCA" w14:textId="77777777" w:rsidR="006B6A02" w:rsidRPr="006B6A02" w:rsidRDefault="006B6A02" w:rsidP="006B6A02"/>
    <w:p w14:paraId="5E5EAA24" w14:textId="77777777" w:rsidR="006B6A02" w:rsidRPr="006B6A02" w:rsidRDefault="006B6A02" w:rsidP="006B6A02">
      <w:r w:rsidRPr="006B6A02">
        <w:t xml:space="preserve">Marital status.............................................................  </w:t>
      </w:r>
    </w:p>
    <w:p w14:paraId="70B20509" w14:textId="77777777" w:rsidR="006B6A02" w:rsidRPr="006B6A02" w:rsidRDefault="006B6A02" w:rsidP="006B6A02"/>
    <w:p w14:paraId="787821ED" w14:textId="77777777" w:rsidR="006B6A02" w:rsidRPr="006B6A02" w:rsidRDefault="006B6A02" w:rsidP="006B6A02">
      <w:r w:rsidRPr="006B6A02">
        <w:t>Current occupation …...................................................................................................................................</w:t>
      </w:r>
    </w:p>
    <w:p w14:paraId="33BA8473" w14:textId="77777777" w:rsidR="006B6A02" w:rsidRPr="006B6A02" w:rsidRDefault="006B6A02" w:rsidP="006B6A02">
      <w:pPr>
        <w:jc w:val="center"/>
      </w:pPr>
    </w:p>
    <w:p w14:paraId="1577F34A" w14:textId="77777777" w:rsidR="006B6A02" w:rsidRPr="006B6A02" w:rsidRDefault="006B6A02" w:rsidP="006B6A02">
      <w:r w:rsidRPr="006B6A02">
        <w:t xml:space="preserve">Have you had previous training in hypnosis, hypnotherapy, NLP or psychotherapy? If ‘yes’ please give details </w:t>
      </w:r>
    </w:p>
    <w:p w14:paraId="35BD2A9C" w14:textId="77777777" w:rsidR="006B6A02" w:rsidRPr="006B6A02" w:rsidRDefault="006B6A02" w:rsidP="006B6A02"/>
    <w:p w14:paraId="35187C83" w14:textId="77777777" w:rsidR="006B6A02" w:rsidRPr="006B6A02" w:rsidRDefault="006B6A02" w:rsidP="006B6A02">
      <w:r w:rsidRPr="006B6A02">
        <w:t>………………………………............................................................................................................................</w:t>
      </w:r>
    </w:p>
    <w:p w14:paraId="076D7F44" w14:textId="77777777" w:rsidR="006B6A02" w:rsidRPr="006B6A02" w:rsidRDefault="006B6A02" w:rsidP="006B6A02"/>
    <w:p w14:paraId="0EB806BC" w14:textId="77777777" w:rsidR="006B6A02" w:rsidRPr="006B6A02" w:rsidRDefault="006B6A02" w:rsidP="006B6A02">
      <w:r w:rsidRPr="006B6A02">
        <w:t>..........................................................................................................................................................................</w:t>
      </w:r>
    </w:p>
    <w:p w14:paraId="44E70229" w14:textId="77777777" w:rsidR="006B6A02" w:rsidRPr="006B6A02" w:rsidRDefault="006B6A02" w:rsidP="006B6A02">
      <w:r w:rsidRPr="006B6A02">
        <w:t>Have you ever been convicted of a criminal offence? If ‘yes’ please give details</w:t>
      </w:r>
    </w:p>
    <w:p w14:paraId="6D4AAAA5" w14:textId="77777777" w:rsidR="006B6A02" w:rsidRPr="006B6A02" w:rsidRDefault="006B6A02" w:rsidP="006B6A02"/>
    <w:p w14:paraId="64816E48" w14:textId="77777777" w:rsidR="006B6A02" w:rsidRPr="006B6A02" w:rsidRDefault="006B6A02" w:rsidP="006B6A02">
      <w:r w:rsidRPr="006B6A02">
        <w:t>……………………………….........................................................................................................................</w:t>
      </w:r>
    </w:p>
    <w:p w14:paraId="5470A130" w14:textId="77777777" w:rsidR="006B6A02" w:rsidRPr="006B6A02" w:rsidRDefault="006B6A02" w:rsidP="006B6A02"/>
    <w:p w14:paraId="7FE490E4" w14:textId="77777777" w:rsidR="006B6A02" w:rsidRPr="006B6A02" w:rsidRDefault="006B6A02" w:rsidP="006B6A02">
      <w:r w:rsidRPr="006B6A02">
        <w:t>Do you have a history of psychiatric illness? If ‘yes’ please give details</w:t>
      </w:r>
    </w:p>
    <w:p w14:paraId="7E976E97" w14:textId="77777777" w:rsidR="006B6A02" w:rsidRPr="006B6A02" w:rsidRDefault="006B6A02" w:rsidP="006B6A02"/>
    <w:p w14:paraId="127A8920" w14:textId="77777777" w:rsidR="006B6A02" w:rsidRPr="006B6A02" w:rsidRDefault="006B6A02" w:rsidP="006B6A02">
      <w:r w:rsidRPr="006B6A02">
        <w:t xml:space="preserve">………………………………..........................................................................................................................  </w:t>
      </w:r>
    </w:p>
    <w:p w14:paraId="01EB4441" w14:textId="77777777" w:rsidR="006B6A02" w:rsidRPr="006B6A02" w:rsidRDefault="006B6A02" w:rsidP="006B6A02"/>
    <w:p w14:paraId="39A62ADC" w14:textId="77777777" w:rsidR="006B6A02" w:rsidRPr="006B6A02" w:rsidRDefault="006B6A02" w:rsidP="006B6A02">
      <w:r w:rsidRPr="006B6A02">
        <w:t xml:space="preserve">I propose to pay in full now/ in instalments / deposit only* </w:t>
      </w:r>
    </w:p>
    <w:p w14:paraId="36C70B13" w14:textId="77777777" w:rsidR="006B6A02" w:rsidRPr="006B6A02" w:rsidRDefault="006B6A02" w:rsidP="006B6A02"/>
    <w:p w14:paraId="0D009785" w14:textId="77777777" w:rsidR="006B6A02" w:rsidRPr="006B6A02" w:rsidRDefault="006B6A02" w:rsidP="006B6A02">
      <w:r w:rsidRPr="006B6A02">
        <w:t xml:space="preserve">*Delete as applicable  </w:t>
      </w:r>
    </w:p>
    <w:p w14:paraId="6AC184F5" w14:textId="77777777" w:rsidR="006B6A02" w:rsidRPr="006B6A02" w:rsidRDefault="006B6A02" w:rsidP="006B6A02"/>
    <w:p w14:paraId="1D169B53" w14:textId="58063828" w:rsidR="006B6A02" w:rsidRPr="006B6A02" w:rsidRDefault="006B6A02" w:rsidP="006B6A02">
      <w:r w:rsidRPr="006B6A02">
        <w:t xml:space="preserve">I declare that the information given above is accurate. I understand that the deposit is non-returnable unless the course is cancelled for some reason, or if I am not accepted as a student onto the course for any reason.  I also understand that if I pay in full or part </w:t>
      </w:r>
      <w:proofErr w:type="gramStart"/>
      <w:r w:rsidRPr="006B6A02">
        <w:t>now</w:t>
      </w:r>
      <w:proofErr w:type="gramEnd"/>
      <w:r w:rsidRPr="006B6A02">
        <w:t xml:space="preserve"> I am entitled to a full refund of monies paid (minus £100 deposit) if I cancel on or before </w:t>
      </w:r>
      <w:r w:rsidR="00263EFD">
        <w:t>December 31</w:t>
      </w:r>
      <w:r w:rsidR="00263EFD" w:rsidRPr="00263EFD">
        <w:rPr>
          <w:vertAlign w:val="superscript"/>
        </w:rPr>
        <w:t>st</w:t>
      </w:r>
      <w:proofErr w:type="gramStart"/>
      <w:r w:rsidR="00263EFD">
        <w:t xml:space="preserve"> </w:t>
      </w:r>
      <w:r w:rsidRPr="006B6A02">
        <w:t>202</w:t>
      </w:r>
      <w:r>
        <w:t>5</w:t>
      </w:r>
      <w:proofErr w:type="gramEnd"/>
      <w:r w:rsidRPr="006B6A02">
        <w:t xml:space="preserve">. </w:t>
      </w:r>
      <w:proofErr w:type="gramStart"/>
      <w:r w:rsidRPr="006B6A02">
        <w:t>Also</w:t>
      </w:r>
      <w:proofErr w:type="gramEnd"/>
      <w:r w:rsidRPr="006B6A02">
        <w:t xml:space="preserve"> I understand that if the course is cancelled by the </w:t>
      </w:r>
      <w:proofErr w:type="gramStart"/>
      <w:r w:rsidRPr="006B6A02">
        <w:t>School</w:t>
      </w:r>
      <w:proofErr w:type="gramEnd"/>
      <w:r w:rsidRPr="006B6A02">
        <w:t xml:space="preserve"> I will receive a full refund.</w:t>
      </w:r>
    </w:p>
    <w:p w14:paraId="07517D59" w14:textId="77777777" w:rsidR="006B6A02" w:rsidRPr="006B6A02" w:rsidRDefault="006B6A02" w:rsidP="006B6A02"/>
    <w:p w14:paraId="5C4269AA" w14:textId="77777777" w:rsidR="006B6A02" w:rsidRPr="006B6A02" w:rsidRDefault="006B6A02" w:rsidP="006B6A02">
      <w:r w:rsidRPr="006B6A02">
        <w:t>Signed……........…………….......................   Date…</w:t>
      </w:r>
      <w:proofErr w:type="gramStart"/>
      <w:r w:rsidRPr="006B6A02">
        <w:t>…..…..</w:t>
      </w:r>
      <w:proofErr w:type="gramEnd"/>
      <w:r w:rsidRPr="006B6A02">
        <w:t xml:space="preserve">/…...……/……...… </w:t>
      </w:r>
    </w:p>
    <w:p w14:paraId="7ADC90A5" w14:textId="77777777" w:rsidR="006B6A02" w:rsidRPr="006B6A02" w:rsidRDefault="006B6A02" w:rsidP="006B6A02"/>
    <w:p w14:paraId="7AA60DBD" w14:textId="77777777" w:rsidR="006B6A02" w:rsidRPr="006B6A02" w:rsidRDefault="006B6A02" w:rsidP="006B6A02"/>
    <w:p w14:paraId="5740C8BB" w14:textId="77777777" w:rsidR="006B6A02" w:rsidRDefault="006B6A02" w:rsidP="006B6A02">
      <w:r w:rsidRPr="006B6A02">
        <w:t xml:space="preserve">Please send this form </w:t>
      </w:r>
      <w:r>
        <w:t xml:space="preserve">to </w:t>
      </w:r>
      <w:hyperlink r:id="rId9" w:history="1">
        <w:r w:rsidRPr="0009755B">
          <w:rPr>
            <w:rStyle w:val="Hyperlink"/>
          </w:rPr>
          <w:t>robert@nottinghamcoaching.co.uk</w:t>
        </w:r>
      </w:hyperlink>
      <w:r>
        <w:t xml:space="preserve"> or to </w:t>
      </w:r>
    </w:p>
    <w:p w14:paraId="186FA9D2" w14:textId="6B619FF9" w:rsidR="006B6A02" w:rsidRPr="006B6A02" w:rsidRDefault="006B6A02" w:rsidP="006B6A02">
      <w:r w:rsidRPr="006B6A02">
        <w:t xml:space="preserve">Robert McKinnon, Transformations, 40 Fraser Road, Carlton, Nottingham, NG4 1NJ </w:t>
      </w:r>
    </w:p>
    <w:p w14:paraId="0ED295B7" w14:textId="77777777" w:rsidR="006B6A02" w:rsidRPr="006B6A02" w:rsidRDefault="006B6A02" w:rsidP="006B6A02"/>
    <w:sectPr w:rsidR="006B6A02" w:rsidRPr="006B6A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empus Sans ITC">
    <w:panose1 w:val="04020404030D070202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0"/>
        </w:tabs>
        <w:ind w:left="0" w:firstLine="0"/>
      </w:pPr>
      <w:rPr>
        <w:rFonts w:ascii="Wingdings" w:hAnsi="Wingdings" w:cs="Wingdings"/>
      </w:rPr>
    </w:lvl>
  </w:abstractNum>
  <w:abstractNum w:abstractNumId="2" w15:restartNumberingAfterBreak="0">
    <w:nsid w:val="00000003"/>
    <w:multiLevelType w:val="singleLevel"/>
    <w:tmpl w:val="00000003"/>
    <w:name w:val="WW8Num3"/>
    <w:lvl w:ilvl="0">
      <w:numFmt w:val="bullet"/>
      <w:lvlText w:val=""/>
      <w:lvlJc w:val="left"/>
      <w:pPr>
        <w:tabs>
          <w:tab w:val="num" w:pos="0"/>
        </w:tabs>
        <w:ind w:left="0" w:firstLine="0"/>
      </w:pPr>
      <w:rPr>
        <w:rFonts w:ascii="Wingdings" w:hAnsi="Wingdings" w:cs="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Wingding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Wingding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16cid:durableId="305401225">
    <w:abstractNumId w:val="0"/>
  </w:num>
  <w:num w:numId="2" w16cid:durableId="2027827913">
    <w:abstractNumId w:val="1"/>
  </w:num>
  <w:num w:numId="3" w16cid:durableId="144902819">
    <w:abstractNumId w:val="2"/>
  </w:num>
  <w:num w:numId="4" w16cid:durableId="1117217765">
    <w:abstractNumId w:val="3"/>
  </w:num>
  <w:num w:numId="5" w16cid:durableId="657153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D19"/>
    <w:rsid w:val="00001311"/>
    <w:rsid w:val="0000222E"/>
    <w:rsid w:val="000034B2"/>
    <w:rsid w:val="000170B5"/>
    <w:rsid w:val="00021692"/>
    <w:rsid w:val="00043D85"/>
    <w:rsid w:val="00075350"/>
    <w:rsid w:val="00093B88"/>
    <w:rsid w:val="0009738D"/>
    <w:rsid w:val="000A0177"/>
    <w:rsid w:val="000C3D90"/>
    <w:rsid w:val="000F5A8C"/>
    <w:rsid w:val="000F5DE6"/>
    <w:rsid w:val="00106182"/>
    <w:rsid w:val="00107849"/>
    <w:rsid w:val="00142DF2"/>
    <w:rsid w:val="00170B73"/>
    <w:rsid w:val="001A1007"/>
    <w:rsid w:val="001B353F"/>
    <w:rsid w:val="001D5A82"/>
    <w:rsid w:val="001F0A84"/>
    <w:rsid w:val="00206763"/>
    <w:rsid w:val="00224D48"/>
    <w:rsid w:val="00232420"/>
    <w:rsid w:val="002367B0"/>
    <w:rsid w:val="00241E2B"/>
    <w:rsid w:val="00260D6C"/>
    <w:rsid w:val="00263EFD"/>
    <w:rsid w:val="00273221"/>
    <w:rsid w:val="002738F2"/>
    <w:rsid w:val="00280B6A"/>
    <w:rsid w:val="002826F2"/>
    <w:rsid w:val="002B71A5"/>
    <w:rsid w:val="002C27A6"/>
    <w:rsid w:val="002D0B60"/>
    <w:rsid w:val="002E2C0C"/>
    <w:rsid w:val="002E680A"/>
    <w:rsid w:val="002F1217"/>
    <w:rsid w:val="002F2BBF"/>
    <w:rsid w:val="0030130F"/>
    <w:rsid w:val="00303842"/>
    <w:rsid w:val="00312B7E"/>
    <w:rsid w:val="00320923"/>
    <w:rsid w:val="00366754"/>
    <w:rsid w:val="00367CD6"/>
    <w:rsid w:val="00371723"/>
    <w:rsid w:val="003766EB"/>
    <w:rsid w:val="00382A0D"/>
    <w:rsid w:val="00390012"/>
    <w:rsid w:val="003A0DE5"/>
    <w:rsid w:val="003B0DA4"/>
    <w:rsid w:val="003F2293"/>
    <w:rsid w:val="00412FA8"/>
    <w:rsid w:val="00422DF5"/>
    <w:rsid w:val="0043394A"/>
    <w:rsid w:val="00462997"/>
    <w:rsid w:val="0047036F"/>
    <w:rsid w:val="004779F6"/>
    <w:rsid w:val="00486399"/>
    <w:rsid w:val="004A2D19"/>
    <w:rsid w:val="004E6FA4"/>
    <w:rsid w:val="005007B6"/>
    <w:rsid w:val="00517063"/>
    <w:rsid w:val="00540670"/>
    <w:rsid w:val="005852AF"/>
    <w:rsid w:val="00586739"/>
    <w:rsid w:val="005B0450"/>
    <w:rsid w:val="005B112C"/>
    <w:rsid w:val="005B5D30"/>
    <w:rsid w:val="005E72F6"/>
    <w:rsid w:val="005F47B0"/>
    <w:rsid w:val="006056A8"/>
    <w:rsid w:val="006222D5"/>
    <w:rsid w:val="00625BE9"/>
    <w:rsid w:val="00664660"/>
    <w:rsid w:val="006737B3"/>
    <w:rsid w:val="00690DB4"/>
    <w:rsid w:val="006A379F"/>
    <w:rsid w:val="006A4142"/>
    <w:rsid w:val="006B3362"/>
    <w:rsid w:val="006B6A02"/>
    <w:rsid w:val="006C5664"/>
    <w:rsid w:val="006C5705"/>
    <w:rsid w:val="006D30BE"/>
    <w:rsid w:val="006F499C"/>
    <w:rsid w:val="006F5936"/>
    <w:rsid w:val="007000BF"/>
    <w:rsid w:val="00702665"/>
    <w:rsid w:val="00734847"/>
    <w:rsid w:val="007408BF"/>
    <w:rsid w:val="0076452F"/>
    <w:rsid w:val="00780956"/>
    <w:rsid w:val="00785ED2"/>
    <w:rsid w:val="007A5776"/>
    <w:rsid w:val="007C7182"/>
    <w:rsid w:val="007E0D23"/>
    <w:rsid w:val="007E2E9C"/>
    <w:rsid w:val="007E2F45"/>
    <w:rsid w:val="007E516C"/>
    <w:rsid w:val="008027E9"/>
    <w:rsid w:val="00802E13"/>
    <w:rsid w:val="00835E0B"/>
    <w:rsid w:val="0085357C"/>
    <w:rsid w:val="008755EB"/>
    <w:rsid w:val="008A4098"/>
    <w:rsid w:val="008A4717"/>
    <w:rsid w:val="008B5B07"/>
    <w:rsid w:val="008D2354"/>
    <w:rsid w:val="008D46A0"/>
    <w:rsid w:val="00915BF0"/>
    <w:rsid w:val="00943F7A"/>
    <w:rsid w:val="009547EF"/>
    <w:rsid w:val="009632C4"/>
    <w:rsid w:val="00977528"/>
    <w:rsid w:val="00983EC0"/>
    <w:rsid w:val="0099089B"/>
    <w:rsid w:val="00997190"/>
    <w:rsid w:val="009C14DF"/>
    <w:rsid w:val="009C5A75"/>
    <w:rsid w:val="009E219D"/>
    <w:rsid w:val="009E2E03"/>
    <w:rsid w:val="00A02050"/>
    <w:rsid w:val="00A05B59"/>
    <w:rsid w:val="00A434A5"/>
    <w:rsid w:val="00A47A26"/>
    <w:rsid w:val="00A54C0A"/>
    <w:rsid w:val="00A85514"/>
    <w:rsid w:val="00A865E3"/>
    <w:rsid w:val="00A8699C"/>
    <w:rsid w:val="00A8730D"/>
    <w:rsid w:val="00A966D4"/>
    <w:rsid w:val="00AD14CA"/>
    <w:rsid w:val="00AD5F98"/>
    <w:rsid w:val="00AD6309"/>
    <w:rsid w:val="00AE3EEA"/>
    <w:rsid w:val="00AF19D5"/>
    <w:rsid w:val="00B04995"/>
    <w:rsid w:val="00B41EB3"/>
    <w:rsid w:val="00B54425"/>
    <w:rsid w:val="00B569F9"/>
    <w:rsid w:val="00B76481"/>
    <w:rsid w:val="00B807ED"/>
    <w:rsid w:val="00BB23B5"/>
    <w:rsid w:val="00BB45F1"/>
    <w:rsid w:val="00BC49DD"/>
    <w:rsid w:val="00BE229E"/>
    <w:rsid w:val="00BE3129"/>
    <w:rsid w:val="00BE3267"/>
    <w:rsid w:val="00C02843"/>
    <w:rsid w:val="00C1477A"/>
    <w:rsid w:val="00C36DF3"/>
    <w:rsid w:val="00C44CB7"/>
    <w:rsid w:val="00C57800"/>
    <w:rsid w:val="00C64759"/>
    <w:rsid w:val="00C652D5"/>
    <w:rsid w:val="00C75462"/>
    <w:rsid w:val="00CA3B44"/>
    <w:rsid w:val="00CA72F1"/>
    <w:rsid w:val="00CB1C4B"/>
    <w:rsid w:val="00CD1B5F"/>
    <w:rsid w:val="00D004B5"/>
    <w:rsid w:val="00D32B44"/>
    <w:rsid w:val="00D70348"/>
    <w:rsid w:val="00D816B9"/>
    <w:rsid w:val="00D93BC9"/>
    <w:rsid w:val="00DE006C"/>
    <w:rsid w:val="00E05926"/>
    <w:rsid w:val="00E135C7"/>
    <w:rsid w:val="00E27FE4"/>
    <w:rsid w:val="00E35822"/>
    <w:rsid w:val="00E76D70"/>
    <w:rsid w:val="00E82549"/>
    <w:rsid w:val="00E8473D"/>
    <w:rsid w:val="00E87866"/>
    <w:rsid w:val="00E9431A"/>
    <w:rsid w:val="00E95F77"/>
    <w:rsid w:val="00EA3F75"/>
    <w:rsid w:val="00EB6B95"/>
    <w:rsid w:val="00ED548B"/>
    <w:rsid w:val="00EE3263"/>
    <w:rsid w:val="00F15985"/>
    <w:rsid w:val="00F45DDF"/>
    <w:rsid w:val="00F4709E"/>
    <w:rsid w:val="00F657B5"/>
    <w:rsid w:val="00F84CAA"/>
    <w:rsid w:val="00FB58D8"/>
    <w:rsid w:val="00FC3F5D"/>
    <w:rsid w:val="00FD1510"/>
    <w:rsid w:val="00FD5D1C"/>
    <w:rsid w:val="00FD79B4"/>
    <w:rsid w:val="00FE1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3E2D2C"/>
  <w15:chartTrackingRefBased/>
  <w15:docId w15:val="{B128638E-E161-AC41-828B-9E2A09963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hi-IN" w:bidi="hi-IN"/>
    </w:rPr>
  </w:style>
  <w:style w:type="paragraph" w:styleId="Heading1">
    <w:name w:val="heading 1"/>
    <w:basedOn w:val="Normal"/>
    <w:next w:val="Normal"/>
    <w:qFormat/>
    <w:pPr>
      <w:keepNext/>
      <w:numPr>
        <w:numId w:val="1"/>
      </w:numPr>
      <w:jc w:val="center"/>
      <w:outlineLvl w:val="0"/>
    </w:pPr>
    <w:rPr>
      <w:b/>
      <w:sz w:val="24"/>
      <w:lang w:val="en-US"/>
    </w:rPr>
  </w:style>
  <w:style w:type="paragraph" w:styleId="Heading2">
    <w:name w:val="heading 2"/>
    <w:basedOn w:val="Normal"/>
    <w:next w:val="Normal"/>
    <w:qFormat/>
    <w:pPr>
      <w:keepNext/>
      <w:numPr>
        <w:ilvl w:val="1"/>
        <w:numId w:val="1"/>
      </w:numPr>
      <w:outlineLvl w:val="1"/>
    </w:pPr>
    <w:rPr>
      <w:b/>
      <w:i/>
      <w:sz w:val="22"/>
    </w:rPr>
  </w:style>
  <w:style w:type="paragraph" w:styleId="Heading3">
    <w:name w:val="heading 3"/>
    <w:basedOn w:val="Normal"/>
    <w:next w:val="Normal"/>
    <w:qFormat/>
    <w:pPr>
      <w:keepNext/>
      <w:jc w:val="center"/>
      <w:outlineLvl w:val="2"/>
    </w:pPr>
    <w:rPr>
      <w:color w:val="FF0000"/>
      <w:sz w:val="24"/>
    </w:rPr>
  </w:style>
  <w:style w:type="paragraph" w:styleId="Heading4">
    <w:name w:val="heading 4"/>
    <w:basedOn w:val="Normal"/>
    <w:next w:val="Normal"/>
    <w:qFormat/>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Symbol" w:hAnsi="Symbol" w:cs="Symbol"/>
    </w:rPr>
  </w:style>
  <w:style w:type="character" w:customStyle="1" w:styleId="WW8Num4z0">
    <w:name w:val="WW8Num4z0"/>
    <w:rPr>
      <w:rFonts w:ascii="Symbol" w:hAnsi="Symbol" w:cs="Symbol"/>
    </w:rPr>
  </w:style>
  <w:style w:type="character" w:customStyle="1" w:styleId="WW8Num4z1">
    <w:name w:val="WW8Num4z1"/>
    <w:rPr>
      <w:rFonts w:ascii="OpenSymbol" w:hAnsi="OpenSymbol" w:cs="OpenSymbol"/>
    </w:rPr>
  </w:style>
  <w:style w:type="character" w:customStyle="1" w:styleId="WW8Num5z0">
    <w:name w:val="WW8Num5z0"/>
    <w:rPr>
      <w:rFonts w:ascii="Wingdings" w:hAnsi="Wingdings" w:cs="Wingdings"/>
    </w:rPr>
  </w:style>
  <w:style w:type="character" w:customStyle="1" w:styleId="WW8Num5z1">
    <w:name w:val="WW8Num5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DefaultParagraphFont">
    <w:name w:val="WW-Default Paragraph Font"/>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DefaultParagraphFont1">
    <w:name w:val="WW-Default Paragraph Font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8Num6z0">
    <w:name w:val="WW8Num6z0"/>
    <w:rPr>
      <w:rFonts w:ascii="Symbol" w:hAnsi="Symbol" w:cs="Symbol"/>
    </w:rPr>
  </w:style>
  <w:style w:type="character" w:customStyle="1" w:styleId="WW8NumSt1z0">
    <w:name w:val="WW8NumSt1z0"/>
    <w:rPr>
      <w:rFonts w:ascii="Wingdings" w:hAnsi="Wingdings" w:cs="Wingdings"/>
    </w:rPr>
  </w:style>
  <w:style w:type="character" w:customStyle="1" w:styleId="WW8NumSt2z0">
    <w:name w:val="WW8NumSt2z0"/>
    <w:rPr>
      <w:rFonts w:ascii="Wingdings" w:hAnsi="Wingdings" w:cs="Wingdings"/>
    </w:rPr>
  </w:style>
  <w:style w:type="character" w:customStyle="1" w:styleId="WW-DefaultParagraphFont11">
    <w:name w:val="WW-Default Paragraph Font11"/>
  </w:style>
  <w:style w:type="character" w:styleId="Hyperlink">
    <w:name w:val="Hyperlink"/>
    <w:rPr>
      <w:color w:val="0000FF"/>
      <w:u w:val="single"/>
    </w:rPr>
  </w:style>
  <w:style w:type="character" w:customStyle="1" w:styleId="Bullets">
    <w:name w:val="Bullets"/>
    <w:rPr>
      <w:rFonts w:ascii="OpenSymbol" w:eastAsia="OpenSymbol" w:hAnsi="OpenSymbol" w:cs="OpenSymbol"/>
    </w:rPr>
  </w:style>
  <w:style w:type="character" w:styleId="Strong">
    <w:name w:val="Strong"/>
    <w:qFormat/>
    <w:rPr>
      <w:b/>
      <w:bCs/>
    </w:rPr>
  </w:style>
  <w:style w:type="character" w:styleId="Emphasis">
    <w:name w:val="Emphasis"/>
    <w:qFormat/>
    <w:rPr>
      <w:i/>
      <w:iCs/>
    </w:rPr>
  </w:style>
  <w:style w:type="paragraph" w:customStyle="1" w:styleId="Heading">
    <w:name w:val="Heading"/>
    <w:basedOn w:val="Normal"/>
    <w:next w:val="BodyText"/>
    <w:pPr>
      <w:keepNext/>
      <w:spacing w:before="240" w:after="120"/>
    </w:pPr>
    <w:rPr>
      <w:rFonts w:ascii="Arial" w:eastAsia="Microsoft YaHei" w:hAnsi="Arial" w:cs="Arial"/>
      <w:sz w:val="28"/>
      <w:szCs w:val="28"/>
    </w:rPr>
  </w:style>
  <w:style w:type="paragraph" w:styleId="BodyText">
    <w:name w:val="Body Text"/>
    <w:basedOn w:val="Normal"/>
    <w:rPr>
      <w:b/>
      <w:color w:val="FF0000"/>
      <w:sz w:val="24"/>
      <w:lang w:val="en-US"/>
    </w:rPr>
  </w:style>
  <w:style w:type="paragraph" w:styleId="List">
    <w:name w:val="List"/>
    <w:basedOn w:val="BodyText"/>
  </w:style>
  <w:style w:type="paragraph" w:styleId="Caption">
    <w:name w:val="caption"/>
    <w:basedOn w:val="Normal"/>
    <w:qFormat/>
    <w:pPr>
      <w:suppressLineNumbers/>
      <w:spacing w:before="120" w:after="120"/>
    </w:pPr>
    <w:rPr>
      <w:i/>
      <w:iCs/>
      <w:sz w:val="24"/>
      <w:szCs w:val="24"/>
    </w:rPr>
  </w:style>
  <w:style w:type="paragraph" w:customStyle="1" w:styleId="Index">
    <w:name w:val="Index"/>
    <w:basedOn w:val="Normal"/>
    <w:pPr>
      <w:suppressLineNumbers/>
    </w:pPr>
  </w:style>
  <w:style w:type="paragraph" w:customStyle="1" w:styleId="H2">
    <w:name w:val="H2"/>
    <w:basedOn w:val="Normal"/>
    <w:next w:val="Normal"/>
    <w:pPr>
      <w:keepNext/>
      <w:spacing w:before="100" w:after="100"/>
    </w:pPr>
    <w:rPr>
      <w:b/>
      <w:sz w:val="36"/>
    </w:rPr>
  </w:style>
  <w:style w:type="paragraph" w:styleId="BodyText2">
    <w:name w:val="Body Text 2"/>
    <w:basedOn w:val="Normal"/>
    <w:rPr>
      <w:b/>
      <w:i/>
      <w:sz w:val="22"/>
    </w:rPr>
  </w:style>
  <w:style w:type="paragraph" w:styleId="BodyText3">
    <w:name w:val="Body Text 3"/>
    <w:basedOn w:val="Normal"/>
    <w:pPr>
      <w:jc w:val="center"/>
    </w:pPr>
    <w:rPr>
      <w:b/>
      <w:sz w:val="24"/>
    </w:rPr>
  </w:style>
  <w:style w:type="paragraph" w:styleId="BodyTextIndent">
    <w:name w:val="Body Text Indent"/>
    <w:basedOn w:val="Normal"/>
    <w:rPr>
      <w:b/>
      <w:i/>
      <w:sz w:val="22"/>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WW-BodyText2">
    <w:name w:val="WW-Body Text 2"/>
    <w:basedOn w:val="Normal"/>
    <w:rPr>
      <w:b/>
      <w:sz w:val="22"/>
    </w:rPr>
  </w:style>
  <w:style w:type="character" w:styleId="UnresolvedMention">
    <w:name w:val="Unresolved Mention"/>
    <w:basedOn w:val="DefaultParagraphFont"/>
    <w:uiPriority w:val="99"/>
    <w:semiHidden/>
    <w:unhideWhenUsed/>
    <w:rsid w:val="006B6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059021">
      <w:bodyDiv w:val="1"/>
      <w:marLeft w:val="0"/>
      <w:marRight w:val="0"/>
      <w:marTop w:val="0"/>
      <w:marBottom w:val="0"/>
      <w:divBdr>
        <w:top w:val="none" w:sz="0" w:space="0" w:color="auto"/>
        <w:left w:val="none" w:sz="0" w:space="0" w:color="auto"/>
        <w:bottom w:val="none" w:sz="0" w:space="0" w:color="auto"/>
        <w:right w:val="none" w:sz="0" w:space="0" w:color="auto"/>
      </w:divBdr>
    </w:div>
    <w:div w:id="1636249854">
      <w:bodyDiv w:val="1"/>
      <w:marLeft w:val="0"/>
      <w:marRight w:val="0"/>
      <w:marTop w:val="0"/>
      <w:marBottom w:val="0"/>
      <w:divBdr>
        <w:top w:val="none" w:sz="0" w:space="0" w:color="auto"/>
        <w:left w:val="none" w:sz="0" w:space="0" w:color="auto"/>
        <w:bottom w:val="none" w:sz="0" w:space="0" w:color="auto"/>
        <w:right w:val="none" w:sz="0" w:space="0" w:color="auto"/>
      </w:divBdr>
    </w:div>
    <w:div w:id="169079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obert@nottinghamcoaching.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12</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robert</dc:creator>
  <cp:keywords/>
  <cp:lastModifiedBy>Robert McKinnon</cp:lastModifiedBy>
  <cp:revision>15</cp:revision>
  <cp:lastPrinted>2011-06-07T11:46:00Z</cp:lastPrinted>
  <dcterms:created xsi:type="dcterms:W3CDTF">2025-04-24T13:17:00Z</dcterms:created>
  <dcterms:modified xsi:type="dcterms:W3CDTF">2025-05-10T20:45:00Z</dcterms:modified>
</cp:coreProperties>
</file>