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C43BC" w14:textId="77777777" w:rsidR="00A47A26" w:rsidRDefault="003F2293">
      <w:pPr>
        <w:jc w:val="center"/>
        <w:rPr>
          <w:sz w:val="24"/>
        </w:rPr>
      </w:pPr>
      <w:r>
        <w:rPr>
          <w:noProof/>
        </w:rPr>
        <w:drawing>
          <wp:inline distT="0" distB="0" distL="0" distR="0" wp14:anchorId="4D7D18D2" wp14:editId="0ED4D1E4">
            <wp:extent cx="2552700" cy="1968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2700" cy="1968500"/>
                    </a:xfrm>
                    <a:prstGeom prst="rect">
                      <a:avLst/>
                    </a:prstGeom>
                    <a:solidFill>
                      <a:srgbClr val="FFFFFF"/>
                    </a:solidFill>
                    <a:ln>
                      <a:noFill/>
                    </a:ln>
                  </pic:spPr>
                </pic:pic>
              </a:graphicData>
            </a:graphic>
          </wp:inline>
        </w:drawing>
      </w:r>
    </w:p>
    <w:p w14:paraId="5D5F495A" w14:textId="77777777" w:rsidR="00A47A26" w:rsidRDefault="00A47A26">
      <w:pPr>
        <w:jc w:val="center"/>
        <w:rPr>
          <w:sz w:val="24"/>
        </w:rPr>
      </w:pPr>
    </w:p>
    <w:p w14:paraId="2B8DFB88" w14:textId="77777777" w:rsidR="00A47A26" w:rsidRDefault="00A47A26">
      <w:pPr>
        <w:jc w:val="center"/>
        <w:rPr>
          <w:sz w:val="24"/>
        </w:rPr>
      </w:pPr>
    </w:p>
    <w:p w14:paraId="00F75139" w14:textId="77777777" w:rsidR="00A47A26" w:rsidRDefault="00A47A26">
      <w:pPr>
        <w:jc w:val="center"/>
        <w:rPr>
          <w:sz w:val="24"/>
        </w:rPr>
      </w:pPr>
      <w:r>
        <w:rPr>
          <w:rFonts w:ascii="Tempus Sans ITC" w:hAnsi="Tempus Sans ITC" w:cs="Tempus Sans ITC"/>
          <w:color w:val="0000FF"/>
          <w:sz w:val="40"/>
        </w:rPr>
        <w:t xml:space="preserve">Transformations School of Clinical Hypnosis </w:t>
      </w:r>
    </w:p>
    <w:p w14:paraId="2AF3AFC1" w14:textId="77777777" w:rsidR="00A47A26" w:rsidRDefault="00A47A26">
      <w:pPr>
        <w:jc w:val="center"/>
        <w:rPr>
          <w:sz w:val="24"/>
        </w:rPr>
      </w:pPr>
    </w:p>
    <w:p w14:paraId="61AA53DB" w14:textId="77777777" w:rsidR="00A47A26" w:rsidRDefault="00A47A26">
      <w:pPr>
        <w:jc w:val="center"/>
        <w:rPr>
          <w:sz w:val="24"/>
        </w:rPr>
      </w:pPr>
    </w:p>
    <w:p w14:paraId="5E5FEE9B" w14:textId="77777777" w:rsidR="00A47A26" w:rsidRDefault="00A47A26">
      <w:pPr>
        <w:jc w:val="center"/>
        <w:rPr>
          <w:rFonts w:ascii="MV Boli" w:hAnsi="MV Boli" w:cs="MV Boli"/>
          <w:color w:val="0000FF"/>
          <w:sz w:val="40"/>
          <w:szCs w:val="40"/>
        </w:rPr>
      </w:pPr>
    </w:p>
    <w:p w14:paraId="2151A413" w14:textId="77777777" w:rsidR="00A47A26" w:rsidRDefault="00A47A26">
      <w:pPr>
        <w:jc w:val="center"/>
        <w:rPr>
          <w:sz w:val="24"/>
        </w:rPr>
      </w:pPr>
    </w:p>
    <w:p w14:paraId="541038BB" w14:textId="77777777" w:rsidR="00A47A26" w:rsidRDefault="00A47A26">
      <w:pPr>
        <w:jc w:val="center"/>
        <w:rPr>
          <w:sz w:val="24"/>
        </w:rPr>
      </w:pPr>
    </w:p>
    <w:p w14:paraId="0D5D30E2" w14:textId="77777777" w:rsidR="00A47A26" w:rsidRDefault="00A47A26">
      <w:pPr>
        <w:jc w:val="center"/>
        <w:rPr>
          <w:sz w:val="24"/>
        </w:rPr>
      </w:pPr>
    </w:p>
    <w:p w14:paraId="4B290480" w14:textId="77777777" w:rsidR="00A47A26" w:rsidRDefault="00A47A26">
      <w:pPr>
        <w:jc w:val="center"/>
        <w:rPr>
          <w:sz w:val="40"/>
        </w:rPr>
      </w:pPr>
      <w:r>
        <w:rPr>
          <w:sz w:val="32"/>
        </w:rPr>
        <w:t xml:space="preserve">DIPLOMA IN CLINICAL HYPNOSIS AND MIND COACHING </w:t>
      </w:r>
    </w:p>
    <w:p w14:paraId="7F9E7764" w14:textId="77777777" w:rsidR="00A47A26" w:rsidRDefault="00A47A26">
      <w:pPr>
        <w:jc w:val="center"/>
        <w:rPr>
          <w:sz w:val="40"/>
        </w:rPr>
      </w:pPr>
    </w:p>
    <w:p w14:paraId="7D572FCF" w14:textId="77777777" w:rsidR="00A47A26" w:rsidRDefault="00A47A26">
      <w:pPr>
        <w:jc w:val="center"/>
        <w:rPr>
          <w:sz w:val="40"/>
        </w:rPr>
      </w:pPr>
    </w:p>
    <w:p w14:paraId="14D21B67" w14:textId="77777777" w:rsidR="00A47A26" w:rsidRDefault="00A47A26">
      <w:pPr>
        <w:jc w:val="center"/>
        <w:rPr>
          <w:sz w:val="40"/>
        </w:rPr>
      </w:pPr>
    </w:p>
    <w:p w14:paraId="5B71F3FE" w14:textId="61D4E48C" w:rsidR="00A47A26" w:rsidRDefault="00D6558C">
      <w:pPr>
        <w:jc w:val="center"/>
        <w:rPr>
          <w:sz w:val="40"/>
        </w:rPr>
      </w:pPr>
      <w:r>
        <w:rPr>
          <w:sz w:val="40"/>
        </w:rPr>
        <w:t xml:space="preserve">FEBRUARY </w:t>
      </w:r>
      <w:r w:rsidR="00A47A26">
        <w:rPr>
          <w:sz w:val="40"/>
        </w:rPr>
        <w:t>202</w:t>
      </w:r>
      <w:r>
        <w:rPr>
          <w:sz w:val="40"/>
        </w:rPr>
        <w:t>6</w:t>
      </w:r>
    </w:p>
    <w:p w14:paraId="3DAA2C3E" w14:textId="77777777" w:rsidR="00A47A26" w:rsidRDefault="00A47A26">
      <w:pPr>
        <w:jc w:val="center"/>
        <w:rPr>
          <w:sz w:val="40"/>
        </w:rPr>
      </w:pPr>
    </w:p>
    <w:p w14:paraId="44701F9D" w14:textId="77777777" w:rsidR="00A47A26" w:rsidRDefault="00A47A26">
      <w:pPr>
        <w:jc w:val="center"/>
        <w:rPr>
          <w:sz w:val="40"/>
        </w:rPr>
      </w:pPr>
    </w:p>
    <w:p w14:paraId="1C79A2C1" w14:textId="77777777" w:rsidR="00A47A26" w:rsidRDefault="00A47A26">
      <w:pPr>
        <w:jc w:val="center"/>
        <w:rPr>
          <w:sz w:val="40"/>
        </w:rPr>
      </w:pPr>
      <w:r>
        <w:rPr>
          <w:sz w:val="40"/>
          <w:szCs w:val="40"/>
        </w:rPr>
        <w:t>prospectus</w:t>
      </w:r>
    </w:p>
    <w:p w14:paraId="01657BFE" w14:textId="77777777" w:rsidR="00A47A26" w:rsidRDefault="00A47A26">
      <w:pPr>
        <w:jc w:val="center"/>
        <w:rPr>
          <w:sz w:val="40"/>
        </w:rPr>
      </w:pPr>
    </w:p>
    <w:p w14:paraId="2D526364" w14:textId="77777777" w:rsidR="00A47A26" w:rsidRDefault="00A47A26">
      <w:pPr>
        <w:jc w:val="center"/>
        <w:rPr>
          <w:b/>
          <w:color w:val="0000FF"/>
        </w:rPr>
      </w:pPr>
    </w:p>
    <w:p w14:paraId="4CBBBBEF" w14:textId="77777777" w:rsidR="00A47A26" w:rsidRDefault="00A47A26">
      <w:pPr>
        <w:jc w:val="center"/>
        <w:rPr>
          <w:b/>
        </w:rPr>
      </w:pPr>
    </w:p>
    <w:p w14:paraId="5925A58A" w14:textId="77777777" w:rsidR="00A47A26" w:rsidRDefault="00A47A26">
      <w:pPr>
        <w:jc w:val="center"/>
        <w:rPr>
          <w:b/>
        </w:rPr>
      </w:pPr>
    </w:p>
    <w:p w14:paraId="144C7BF9" w14:textId="77777777" w:rsidR="00A47A26" w:rsidRDefault="00A47A26">
      <w:pPr>
        <w:jc w:val="center"/>
        <w:rPr>
          <w:b/>
        </w:rPr>
      </w:pPr>
    </w:p>
    <w:p w14:paraId="553CB4F4" w14:textId="77777777" w:rsidR="00A47A26" w:rsidRDefault="003F2293">
      <w:pPr>
        <w:jc w:val="center"/>
        <w:rPr>
          <w:b/>
          <w:sz w:val="24"/>
        </w:rPr>
      </w:pPr>
      <w:r>
        <w:rPr>
          <w:noProof/>
        </w:rPr>
        <w:drawing>
          <wp:inline distT="0" distB="0" distL="0" distR="0" wp14:anchorId="27309235" wp14:editId="3B1E2742">
            <wp:extent cx="1993900" cy="635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3900" cy="635000"/>
                    </a:xfrm>
                    <a:prstGeom prst="rect">
                      <a:avLst/>
                    </a:prstGeom>
                    <a:solidFill>
                      <a:srgbClr val="FFFFFF"/>
                    </a:solidFill>
                    <a:ln>
                      <a:noFill/>
                    </a:ln>
                  </pic:spPr>
                </pic:pic>
              </a:graphicData>
            </a:graphic>
          </wp:inline>
        </w:drawing>
      </w:r>
    </w:p>
    <w:p w14:paraId="14F6E902" w14:textId="77777777" w:rsidR="00A47A26" w:rsidRDefault="00A47A26">
      <w:pPr>
        <w:jc w:val="center"/>
        <w:rPr>
          <w:b/>
          <w:sz w:val="24"/>
        </w:rPr>
      </w:pPr>
    </w:p>
    <w:p w14:paraId="5F55A893" w14:textId="77777777" w:rsidR="00A47A26" w:rsidRDefault="00A47A26">
      <w:pPr>
        <w:jc w:val="center"/>
        <w:rPr>
          <w:b/>
          <w:sz w:val="24"/>
        </w:rPr>
      </w:pPr>
    </w:p>
    <w:p w14:paraId="7D8B788B" w14:textId="24311887" w:rsidR="008F4261" w:rsidRDefault="008F4261" w:rsidP="008F4261">
      <w:pPr>
        <w:jc w:val="center"/>
        <w:rPr>
          <w:b/>
          <w:bCs/>
          <w:sz w:val="24"/>
        </w:rPr>
      </w:pPr>
      <w:r>
        <w:rPr>
          <w:b/>
          <w:bCs/>
          <w:sz w:val="24"/>
        </w:rPr>
        <w:lastRenderedPageBreak/>
        <w:t xml:space="preserve">Course </w:t>
      </w:r>
      <w:r w:rsidR="00FA5720">
        <w:rPr>
          <w:b/>
          <w:bCs/>
          <w:sz w:val="24"/>
        </w:rPr>
        <w:t>h</w:t>
      </w:r>
      <w:r>
        <w:rPr>
          <w:b/>
          <w:bCs/>
          <w:sz w:val="24"/>
        </w:rPr>
        <w:t>ighlights:-</w:t>
      </w:r>
    </w:p>
    <w:p w14:paraId="6A9C7157" w14:textId="77777777" w:rsidR="008F4261" w:rsidRDefault="008F4261" w:rsidP="008F4261">
      <w:pPr>
        <w:rPr>
          <w:b/>
          <w:bCs/>
          <w:sz w:val="24"/>
        </w:rPr>
      </w:pPr>
    </w:p>
    <w:p w14:paraId="0EB518C2" w14:textId="77777777" w:rsidR="008F4261" w:rsidRDefault="008F4261" w:rsidP="008F4261">
      <w:pPr>
        <w:numPr>
          <w:ilvl w:val="0"/>
          <w:numId w:val="4"/>
        </w:numPr>
        <w:rPr>
          <w:b/>
          <w:bCs/>
          <w:sz w:val="24"/>
        </w:rPr>
      </w:pPr>
      <w:r>
        <w:rPr>
          <w:b/>
          <w:bCs/>
          <w:sz w:val="24"/>
        </w:rPr>
        <w:t xml:space="preserve">You will learn all about hypnosis; what it </w:t>
      </w:r>
      <w:r w:rsidRPr="0022417F">
        <w:rPr>
          <w:b/>
          <w:bCs/>
          <w:i/>
          <w:iCs/>
          <w:sz w:val="24"/>
        </w:rPr>
        <w:t>really</w:t>
      </w:r>
      <w:r>
        <w:rPr>
          <w:b/>
          <w:bCs/>
          <w:sz w:val="24"/>
        </w:rPr>
        <w:t xml:space="preserve"> is and how to do it.</w:t>
      </w:r>
    </w:p>
    <w:p w14:paraId="54839182" w14:textId="77777777" w:rsidR="008F4261" w:rsidRDefault="008F4261" w:rsidP="008F4261">
      <w:pPr>
        <w:rPr>
          <w:b/>
          <w:bCs/>
          <w:sz w:val="24"/>
        </w:rPr>
      </w:pPr>
    </w:p>
    <w:p w14:paraId="5672098F" w14:textId="77777777" w:rsidR="008F4261" w:rsidRDefault="008F4261" w:rsidP="008F4261">
      <w:pPr>
        <w:numPr>
          <w:ilvl w:val="0"/>
          <w:numId w:val="4"/>
        </w:numPr>
        <w:rPr>
          <w:b/>
          <w:bCs/>
          <w:sz w:val="24"/>
        </w:rPr>
      </w:pPr>
      <w:r>
        <w:rPr>
          <w:b/>
          <w:bCs/>
          <w:sz w:val="24"/>
        </w:rPr>
        <w:t>We will help you to gain a deep understanding of how the mind works so that you can understand why people have problems such as anxiety, phobias, low confidence, habits etc.</w:t>
      </w:r>
    </w:p>
    <w:p w14:paraId="3CBF3ADB" w14:textId="77777777" w:rsidR="008F4261" w:rsidRDefault="008F4261" w:rsidP="008F4261">
      <w:pPr>
        <w:pStyle w:val="ListParagraph"/>
        <w:rPr>
          <w:b/>
          <w:bCs/>
          <w:sz w:val="24"/>
        </w:rPr>
      </w:pPr>
    </w:p>
    <w:p w14:paraId="0508C6CC" w14:textId="48E56205" w:rsidR="008F4261" w:rsidRDefault="008D3651" w:rsidP="008F4261">
      <w:pPr>
        <w:numPr>
          <w:ilvl w:val="0"/>
          <w:numId w:val="4"/>
        </w:numPr>
        <w:rPr>
          <w:b/>
          <w:bCs/>
          <w:sz w:val="24"/>
        </w:rPr>
      </w:pPr>
      <w:r>
        <w:rPr>
          <w:b/>
          <w:bCs/>
          <w:sz w:val="24"/>
        </w:rPr>
        <w:t xml:space="preserve">You will learn about </w:t>
      </w:r>
      <w:r w:rsidR="008F4261">
        <w:rPr>
          <w:b/>
          <w:bCs/>
          <w:sz w:val="24"/>
        </w:rPr>
        <w:t>the science behind hypnotherapy and the problems that clients present with</w:t>
      </w:r>
      <w:r>
        <w:rPr>
          <w:b/>
          <w:bCs/>
          <w:sz w:val="24"/>
        </w:rPr>
        <w:t>. Topics include</w:t>
      </w:r>
      <w:r w:rsidR="008F4261">
        <w:rPr>
          <w:b/>
          <w:bCs/>
          <w:sz w:val="24"/>
        </w:rPr>
        <w:t xml:space="preserve"> </w:t>
      </w:r>
      <w:r w:rsidR="00FA5720">
        <w:rPr>
          <w:b/>
          <w:bCs/>
          <w:sz w:val="24"/>
        </w:rPr>
        <w:t xml:space="preserve">the mind-body link, </w:t>
      </w:r>
      <w:r w:rsidR="008F4261">
        <w:rPr>
          <w:b/>
          <w:bCs/>
          <w:sz w:val="24"/>
        </w:rPr>
        <w:t>polyvagal theory, the role of dopamine</w:t>
      </w:r>
      <w:r w:rsidR="00FA5720">
        <w:rPr>
          <w:b/>
          <w:bCs/>
          <w:sz w:val="24"/>
        </w:rPr>
        <w:t>,</w:t>
      </w:r>
      <w:r w:rsidR="008F4261">
        <w:rPr>
          <w:b/>
          <w:bCs/>
          <w:sz w:val="24"/>
        </w:rPr>
        <w:t xml:space="preserve"> the stress response </w:t>
      </w:r>
      <w:r>
        <w:rPr>
          <w:b/>
          <w:bCs/>
          <w:sz w:val="24"/>
        </w:rPr>
        <w:t>and much more…</w:t>
      </w:r>
    </w:p>
    <w:p w14:paraId="6FE58AEA" w14:textId="77777777" w:rsidR="008F4261" w:rsidRDefault="008F4261" w:rsidP="008F4261">
      <w:pPr>
        <w:rPr>
          <w:b/>
          <w:bCs/>
          <w:sz w:val="24"/>
        </w:rPr>
      </w:pPr>
    </w:p>
    <w:p w14:paraId="540F1649" w14:textId="77777777" w:rsidR="008F4261" w:rsidRDefault="008F4261" w:rsidP="008F4261">
      <w:pPr>
        <w:numPr>
          <w:ilvl w:val="0"/>
          <w:numId w:val="4"/>
        </w:numPr>
        <w:rPr>
          <w:b/>
          <w:bCs/>
          <w:sz w:val="24"/>
        </w:rPr>
      </w:pPr>
      <w:r>
        <w:rPr>
          <w:b/>
          <w:bCs/>
          <w:sz w:val="24"/>
        </w:rPr>
        <w:t>You will be taught how to find and deal with the underlying cause of the client's problem. (Not all courses include this important topic).</w:t>
      </w:r>
    </w:p>
    <w:p w14:paraId="61D6E248" w14:textId="77777777" w:rsidR="008F4261" w:rsidRDefault="008F4261" w:rsidP="008F4261">
      <w:pPr>
        <w:rPr>
          <w:b/>
          <w:bCs/>
          <w:sz w:val="24"/>
        </w:rPr>
      </w:pPr>
    </w:p>
    <w:p w14:paraId="0BB3D65A" w14:textId="77777777" w:rsidR="008F4261" w:rsidRDefault="008F4261" w:rsidP="008F4261">
      <w:pPr>
        <w:numPr>
          <w:ilvl w:val="0"/>
          <w:numId w:val="4"/>
        </w:numPr>
        <w:rPr>
          <w:b/>
          <w:bCs/>
          <w:sz w:val="24"/>
        </w:rPr>
      </w:pPr>
      <w:r>
        <w:rPr>
          <w:b/>
          <w:bCs/>
          <w:sz w:val="24"/>
        </w:rPr>
        <w:t>We will teach you the most effective NLP techniques, including the fast phobia cure.</w:t>
      </w:r>
    </w:p>
    <w:p w14:paraId="0D32E748" w14:textId="77777777" w:rsidR="008F4261" w:rsidRDefault="008F4261" w:rsidP="008F4261">
      <w:pPr>
        <w:rPr>
          <w:b/>
          <w:bCs/>
          <w:sz w:val="24"/>
        </w:rPr>
      </w:pPr>
    </w:p>
    <w:p w14:paraId="74DF6B8D" w14:textId="77777777" w:rsidR="008F4261" w:rsidRDefault="008F4261" w:rsidP="008F4261">
      <w:pPr>
        <w:numPr>
          <w:ilvl w:val="0"/>
          <w:numId w:val="4"/>
        </w:numPr>
        <w:rPr>
          <w:b/>
          <w:bCs/>
          <w:sz w:val="24"/>
        </w:rPr>
      </w:pPr>
      <w:r>
        <w:rPr>
          <w:b/>
          <w:bCs/>
          <w:sz w:val="24"/>
        </w:rPr>
        <w:t>You will learn how to use parts integration therapy which is one of the most effective and flexible therapy techniques available.</w:t>
      </w:r>
    </w:p>
    <w:p w14:paraId="3A2DFB7B" w14:textId="77777777" w:rsidR="008F4261" w:rsidRDefault="008F4261" w:rsidP="008F4261">
      <w:pPr>
        <w:rPr>
          <w:b/>
          <w:bCs/>
          <w:sz w:val="24"/>
        </w:rPr>
      </w:pPr>
    </w:p>
    <w:p w14:paraId="11156FE2" w14:textId="77777777" w:rsidR="008F4261" w:rsidRDefault="008F4261" w:rsidP="008F4261">
      <w:pPr>
        <w:numPr>
          <w:ilvl w:val="0"/>
          <w:numId w:val="4"/>
        </w:numPr>
        <w:rPr>
          <w:b/>
          <w:bCs/>
          <w:sz w:val="24"/>
        </w:rPr>
      </w:pPr>
      <w:r>
        <w:rPr>
          <w:b/>
          <w:bCs/>
          <w:sz w:val="24"/>
        </w:rPr>
        <w:t>We will teach you how you can help sports men and women to achieve peak performance using scientifically proven methods.</w:t>
      </w:r>
    </w:p>
    <w:p w14:paraId="7E71EE8A" w14:textId="77777777" w:rsidR="008F4261" w:rsidRDefault="008F4261" w:rsidP="008F4261">
      <w:pPr>
        <w:rPr>
          <w:b/>
          <w:bCs/>
          <w:sz w:val="24"/>
        </w:rPr>
      </w:pPr>
    </w:p>
    <w:p w14:paraId="73D9223C" w14:textId="77777777" w:rsidR="008F4261" w:rsidRDefault="008F4261" w:rsidP="008F4261">
      <w:pPr>
        <w:numPr>
          <w:ilvl w:val="0"/>
          <w:numId w:val="4"/>
        </w:numPr>
        <w:rPr>
          <w:b/>
          <w:bCs/>
          <w:sz w:val="24"/>
        </w:rPr>
      </w:pPr>
      <w:r>
        <w:rPr>
          <w:b/>
          <w:bCs/>
          <w:sz w:val="24"/>
        </w:rPr>
        <w:t>You will learn how to help with pain management and stress management.</w:t>
      </w:r>
    </w:p>
    <w:p w14:paraId="6C034C9C" w14:textId="77777777" w:rsidR="008F4261" w:rsidRDefault="008F4261" w:rsidP="008F4261">
      <w:pPr>
        <w:rPr>
          <w:b/>
          <w:bCs/>
          <w:sz w:val="24"/>
        </w:rPr>
      </w:pPr>
    </w:p>
    <w:p w14:paraId="559EDD67" w14:textId="77777777" w:rsidR="008F4261" w:rsidRDefault="008F4261" w:rsidP="008F4261">
      <w:pPr>
        <w:numPr>
          <w:ilvl w:val="0"/>
          <w:numId w:val="4"/>
        </w:numPr>
        <w:rPr>
          <w:b/>
          <w:bCs/>
          <w:sz w:val="24"/>
        </w:rPr>
      </w:pPr>
      <w:r>
        <w:rPr>
          <w:b/>
          <w:bCs/>
          <w:sz w:val="24"/>
        </w:rPr>
        <w:t>You will learn how to work with smoking cessation and weight management.</w:t>
      </w:r>
    </w:p>
    <w:p w14:paraId="4AA0A570" w14:textId="77777777" w:rsidR="008F4261" w:rsidRDefault="008F4261" w:rsidP="008F4261">
      <w:pPr>
        <w:rPr>
          <w:b/>
          <w:bCs/>
          <w:sz w:val="24"/>
        </w:rPr>
      </w:pPr>
    </w:p>
    <w:p w14:paraId="0FF79E8B" w14:textId="77777777" w:rsidR="008F4261" w:rsidRDefault="008F4261" w:rsidP="008F4261">
      <w:pPr>
        <w:numPr>
          <w:ilvl w:val="0"/>
          <w:numId w:val="4"/>
        </w:numPr>
        <w:rPr>
          <w:b/>
          <w:bCs/>
          <w:sz w:val="24"/>
        </w:rPr>
      </w:pPr>
      <w:r>
        <w:rPr>
          <w:b/>
          <w:bCs/>
          <w:sz w:val="24"/>
        </w:rPr>
        <w:t>We will teach you how to set up in practice and market your therapy business.</w:t>
      </w:r>
    </w:p>
    <w:p w14:paraId="625BA30B" w14:textId="77777777" w:rsidR="008F4261" w:rsidRDefault="008F4261" w:rsidP="008F4261">
      <w:pPr>
        <w:pStyle w:val="ListParagraph"/>
        <w:rPr>
          <w:b/>
          <w:bCs/>
          <w:sz w:val="24"/>
        </w:rPr>
      </w:pPr>
    </w:p>
    <w:p w14:paraId="2E49DACC" w14:textId="028128FC" w:rsidR="008F4261" w:rsidRDefault="008F4261" w:rsidP="008F4261">
      <w:pPr>
        <w:ind w:left="360"/>
        <w:jc w:val="center"/>
        <w:rPr>
          <w:b/>
          <w:bCs/>
          <w:sz w:val="24"/>
        </w:rPr>
      </w:pPr>
      <w:r>
        <w:rPr>
          <w:b/>
          <w:bCs/>
          <w:sz w:val="24"/>
        </w:rPr>
        <w:t xml:space="preserve">Additional </w:t>
      </w:r>
      <w:r w:rsidR="00FA5720">
        <w:rPr>
          <w:b/>
          <w:bCs/>
          <w:sz w:val="24"/>
        </w:rPr>
        <w:t>b</w:t>
      </w:r>
      <w:r>
        <w:rPr>
          <w:b/>
          <w:bCs/>
          <w:sz w:val="24"/>
        </w:rPr>
        <w:t>enefits</w:t>
      </w:r>
    </w:p>
    <w:p w14:paraId="3B4913DA" w14:textId="77777777" w:rsidR="008F4261" w:rsidRDefault="008F4261">
      <w:pPr>
        <w:jc w:val="center"/>
        <w:rPr>
          <w:b/>
          <w:sz w:val="24"/>
        </w:rPr>
      </w:pPr>
    </w:p>
    <w:p w14:paraId="5DABD711" w14:textId="77777777" w:rsidR="0022417F" w:rsidRDefault="0022417F">
      <w:pPr>
        <w:jc w:val="center"/>
        <w:rPr>
          <w:b/>
          <w:sz w:val="24"/>
        </w:rPr>
      </w:pPr>
    </w:p>
    <w:p w14:paraId="0CDA77D5" w14:textId="4DFBD980" w:rsidR="0022417F" w:rsidRDefault="0022417F" w:rsidP="008F4261">
      <w:pPr>
        <w:pStyle w:val="ListParagraph"/>
        <w:numPr>
          <w:ilvl w:val="0"/>
          <w:numId w:val="6"/>
        </w:numPr>
        <w:rPr>
          <w:b/>
          <w:sz w:val="24"/>
        </w:rPr>
      </w:pPr>
      <w:r>
        <w:rPr>
          <w:b/>
          <w:sz w:val="24"/>
        </w:rPr>
        <w:t>We only have small classes (typically around 5 to 7 students)</w:t>
      </w:r>
    </w:p>
    <w:p w14:paraId="5FB134F3" w14:textId="77777777" w:rsidR="0022417F" w:rsidRPr="0022417F" w:rsidRDefault="0022417F" w:rsidP="008F4261">
      <w:pPr>
        <w:rPr>
          <w:b/>
          <w:sz w:val="24"/>
        </w:rPr>
      </w:pPr>
    </w:p>
    <w:p w14:paraId="47F06380" w14:textId="3CEB6D57" w:rsidR="0022417F" w:rsidRDefault="0022417F" w:rsidP="008F4261">
      <w:pPr>
        <w:pStyle w:val="ListParagraph"/>
        <w:numPr>
          <w:ilvl w:val="0"/>
          <w:numId w:val="6"/>
        </w:numPr>
        <w:rPr>
          <w:b/>
          <w:sz w:val="24"/>
        </w:rPr>
      </w:pPr>
      <w:r>
        <w:rPr>
          <w:b/>
          <w:sz w:val="24"/>
        </w:rPr>
        <w:t>Very comprehensive training taught be experienced therapists</w:t>
      </w:r>
      <w:r w:rsidR="008F4261">
        <w:rPr>
          <w:b/>
          <w:sz w:val="24"/>
        </w:rPr>
        <w:t xml:space="preserve"> (Robert, Steve and Louise)</w:t>
      </w:r>
    </w:p>
    <w:p w14:paraId="109784D2" w14:textId="77777777" w:rsidR="00DB7970" w:rsidRPr="00DB7970" w:rsidRDefault="00DB7970" w:rsidP="00DB7970">
      <w:pPr>
        <w:pStyle w:val="ListParagraph"/>
        <w:rPr>
          <w:b/>
          <w:sz w:val="24"/>
        </w:rPr>
      </w:pPr>
    </w:p>
    <w:p w14:paraId="7AA07643" w14:textId="77777777" w:rsidR="00DB7970" w:rsidRDefault="00DB7970" w:rsidP="00DB7970">
      <w:pPr>
        <w:pStyle w:val="ListParagraph"/>
        <w:numPr>
          <w:ilvl w:val="0"/>
          <w:numId w:val="6"/>
        </w:numPr>
        <w:rPr>
          <w:b/>
          <w:sz w:val="24"/>
        </w:rPr>
      </w:pPr>
      <w:r>
        <w:rPr>
          <w:b/>
          <w:sz w:val="24"/>
        </w:rPr>
        <w:t>Various ways of catching up if you miss a module</w:t>
      </w:r>
    </w:p>
    <w:p w14:paraId="5D2272F3" w14:textId="77777777" w:rsidR="0022417F" w:rsidRPr="0022417F" w:rsidRDefault="0022417F" w:rsidP="008F4261">
      <w:pPr>
        <w:rPr>
          <w:b/>
          <w:sz w:val="24"/>
        </w:rPr>
      </w:pPr>
    </w:p>
    <w:p w14:paraId="3FB94833" w14:textId="4169EC45" w:rsidR="0022417F" w:rsidRDefault="0022417F" w:rsidP="008F4261">
      <w:pPr>
        <w:pStyle w:val="ListParagraph"/>
        <w:numPr>
          <w:ilvl w:val="0"/>
          <w:numId w:val="6"/>
        </w:numPr>
        <w:rPr>
          <w:b/>
          <w:sz w:val="24"/>
        </w:rPr>
      </w:pPr>
      <w:r>
        <w:rPr>
          <w:b/>
          <w:sz w:val="24"/>
        </w:rPr>
        <w:t>On-going support after you qualify through our peer support group</w:t>
      </w:r>
    </w:p>
    <w:p w14:paraId="4A1C24AB" w14:textId="77777777" w:rsidR="0022417F" w:rsidRPr="0022417F" w:rsidRDefault="0022417F" w:rsidP="008F4261">
      <w:pPr>
        <w:rPr>
          <w:b/>
          <w:sz w:val="24"/>
        </w:rPr>
      </w:pPr>
    </w:p>
    <w:p w14:paraId="09727751" w14:textId="350808AE" w:rsidR="0022417F" w:rsidRDefault="0022417F" w:rsidP="008F4261">
      <w:pPr>
        <w:pStyle w:val="ListParagraph"/>
        <w:numPr>
          <w:ilvl w:val="0"/>
          <w:numId w:val="6"/>
        </w:numPr>
        <w:rPr>
          <w:b/>
          <w:sz w:val="24"/>
        </w:rPr>
      </w:pPr>
      <w:r>
        <w:rPr>
          <w:b/>
          <w:sz w:val="24"/>
        </w:rPr>
        <w:t>Additional practical sessions</w:t>
      </w:r>
      <w:r w:rsidR="00DB7970">
        <w:rPr>
          <w:b/>
          <w:sz w:val="24"/>
        </w:rPr>
        <w:t>, if you want them,</w:t>
      </w:r>
      <w:r>
        <w:rPr>
          <w:b/>
          <w:sz w:val="24"/>
        </w:rPr>
        <w:t xml:space="preserve"> both in-person and online (</w:t>
      </w:r>
      <w:proofErr w:type="spellStart"/>
      <w:r>
        <w:rPr>
          <w:b/>
          <w:sz w:val="24"/>
        </w:rPr>
        <w:t>HypnoClub</w:t>
      </w:r>
      <w:proofErr w:type="spellEnd"/>
      <w:r>
        <w:rPr>
          <w:b/>
          <w:sz w:val="24"/>
        </w:rPr>
        <w:t>)</w:t>
      </w:r>
      <w:r w:rsidR="008F4261">
        <w:rPr>
          <w:b/>
          <w:sz w:val="24"/>
        </w:rPr>
        <w:t xml:space="preserve">   </w:t>
      </w:r>
    </w:p>
    <w:p w14:paraId="691C7629" w14:textId="77777777" w:rsidR="0022417F" w:rsidRPr="0022417F" w:rsidRDefault="0022417F" w:rsidP="008F4261">
      <w:pPr>
        <w:rPr>
          <w:b/>
          <w:sz w:val="24"/>
        </w:rPr>
      </w:pPr>
    </w:p>
    <w:p w14:paraId="133743C9" w14:textId="108345AA" w:rsidR="00A47A26" w:rsidRDefault="00A47A26">
      <w:pPr>
        <w:jc w:val="center"/>
        <w:rPr>
          <w:sz w:val="24"/>
        </w:rPr>
      </w:pPr>
      <w:r>
        <w:rPr>
          <w:b/>
          <w:sz w:val="24"/>
        </w:rPr>
        <w:lastRenderedPageBreak/>
        <w:t xml:space="preserve">A </w:t>
      </w:r>
      <w:r w:rsidR="00FA5720">
        <w:rPr>
          <w:b/>
          <w:sz w:val="24"/>
        </w:rPr>
        <w:t>r</w:t>
      </w:r>
      <w:r>
        <w:rPr>
          <w:b/>
          <w:sz w:val="24"/>
        </w:rPr>
        <w:t xml:space="preserve">ewarding </w:t>
      </w:r>
      <w:r w:rsidR="00FA5720">
        <w:rPr>
          <w:b/>
          <w:sz w:val="24"/>
        </w:rPr>
        <w:t>c</w:t>
      </w:r>
      <w:r>
        <w:rPr>
          <w:b/>
          <w:sz w:val="24"/>
        </w:rPr>
        <w:t>areer</w:t>
      </w:r>
    </w:p>
    <w:p w14:paraId="4A302EBD" w14:textId="77777777" w:rsidR="00A47A26" w:rsidRDefault="00A47A26">
      <w:pPr>
        <w:jc w:val="center"/>
        <w:rPr>
          <w:sz w:val="24"/>
        </w:rPr>
      </w:pPr>
    </w:p>
    <w:p w14:paraId="357DF5C2" w14:textId="77777777" w:rsidR="00A47A26" w:rsidRDefault="00A47A26">
      <w:pPr>
        <w:jc w:val="center"/>
        <w:rPr>
          <w:sz w:val="24"/>
        </w:rPr>
      </w:pPr>
    </w:p>
    <w:p w14:paraId="3C49D8F0" w14:textId="77777777" w:rsidR="00A47A26" w:rsidRDefault="00A47A26">
      <w:pPr>
        <w:jc w:val="center"/>
        <w:rPr>
          <w:sz w:val="24"/>
        </w:rPr>
      </w:pPr>
      <w:r>
        <w:rPr>
          <w:sz w:val="24"/>
        </w:rPr>
        <w:t>How would you like to be able to help change the lives of other people? As a qualified hypnotherapist and mind coach you will be able to help others to feel more confident, more relaxed and in control of their lives. More than that, you’ll be your own boss and can decide what hours you work and how much you charge.</w:t>
      </w:r>
    </w:p>
    <w:p w14:paraId="78143145" w14:textId="77777777" w:rsidR="00A47A26" w:rsidRDefault="00A47A26">
      <w:pPr>
        <w:jc w:val="center"/>
        <w:rPr>
          <w:sz w:val="24"/>
        </w:rPr>
      </w:pPr>
    </w:p>
    <w:p w14:paraId="39B32C36" w14:textId="77777777" w:rsidR="00A47A26" w:rsidRDefault="00A47A26">
      <w:pPr>
        <w:jc w:val="center"/>
        <w:rPr>
          <w:sz w:val="24"/>
        </w:rPr>
      </w:pPr>
      <w:r>
        <w:rPr>
          <w:sz w:val="24"/>
        </w:rPr>
        <w:t>Or maybe you simply want to understand this fascinating subject and improve your own quality of life. Whatever you wish to do, this course will help you to make a significant difference to your life.</w:t>
      </w:r>
    </w:p>
    <w:p w14:paraId="29B3EF1B" w14:textId="77777777" w:rsidR="00A47A26" w:rsidRDefault="00A47A26">
      <w:pPr>
        <w:jc w:val="center"/>
        <w:rPr>
          <w:sz w:val="24"/>
        </w:rPr>
      </w:pPr>
    </w:p>
    <w:p w14:paraId="76E8B054" w14:textId="77777777" w:rsidR="00A47A26" w:rsidRDefault="00A47A26">
      <w:pPr>
        <w:jc w:val="center"/>
        <w:rPr>
          <w:sz w:val="24"/>
        </w:rPr>
      </w:pPr>
      <w:r>
        <w:rPr>
          <w:sz w:val="24"/>
        </w:rPr>
        <w:t xml:space="preserve">Our Diploma in Clinical Hypnosis and Mind Coaching is one of the most advanced courses you will find in the country. This is because we cover the most up-to-date and effective techniques in the field of hypnotherapy, NLP and coaching, as well as the more traditional approaches to hypnotherapy. </w:t>
      </w:r>
      <w:r>
        <w:rPr>
          <w:sz w:val="24"/>
        </w:rPr>
        <w:br/>
      </w:r>
      <w:r>
        <w:rPr>
          <w:sz w:val="24"/>
        </w:rPr>
        <w:br/>
        <w:t xml:space="preserve">The latest research into neuro-science, the mind-body link, and human capability are integral parts of our course. So when you qualify you will be suitably equipped to help many people to change their lives in very powerful ways. </w:t>
      </w:r>
      <w:r>
        <w:rPr>
          <w:sz w:val="24"/>
        </w:rPr>
        <w:br/>
        <w:t xml:space="preserve"> </w:t>
      </w:r>
      <w:r>
        <w:rPr>
          <w:sz w:val="24"/>
        </w:rPr>
        <w:br/>
      </w:r>
    </w:p>
    <w:p w14:paraId="57C17855" w14:textId="77777777" w:rsidR="00A47A26" w:rsidRDefault="00A47A26">
      <w:pPr>
        <w:rPr>
          <w:b/>
          <w:sz w:val="22"/>
        </w:rPr>
      </w:pPr>
      <w:r>
        <w:rPr>
          <w:sz w:val="24"/>
        </w:rPr>
        <w:t xml:space="preserve"> </w:t>
      </w:r>
    </w:p>
    <w:p w14:paraId="34322B6C" w14:textId="77777777" w:rsidR="00A47A26" w:rsidRDefault="00A47A26">
      <w:pPr>
        <w:rPr>
          <w:b/>
          <w:sz w:val="22"/>
        </w:rPr>
      </w:pPr>
    </w:p>
    <w:p w14:paraId="03B8A036" w14:textId="77777777" w:rsidR="00A47A26" w:rsidRDefault="00A47A26">
      <w:pPr>
        <w:rPr>
          <w:sz w:val="24"/>
        </w:rPr>
      </w:pPr>
    </w:p>
    <w:p w14:paraId="5CE6E027" w14:textId="77777777" w:rsidR="00A47A26" w:rsidRDefault="00A47A26">
      <w:pPr>
        <w:rPr>
          <w:sz w:val="24"/>
        </w:rPr>
      </w:pPr>
    </w:p>
    <w:p w14:paraId="20321C46" w14:textId="77777777" w:rsidR="00A47A26" w:rsidRDefault="003F2293">
      <w:pPr>
        <w:jc w:val="center"/>
        <w:rPr>
          <w:sz w:val="24"/>
        </w:rPr>
      </w:pPr>
      <w:r>
        <w:rPr>
          <w:noProof/>
        </w:rPr>
        <w:drawing>
          <wp:inline distT="0" distB="0" distL="0" distR="0" wp14:anchorId="1345D294" wp14:editId="4D290E80">
            <wp:extent cx="1638300" cy="10541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1054100"/>
                    </a:xfrm>
                    <a:prstGeom prst="rect">
                      <a:avLst/>
                    </a:prstGeom>
                    <a:solidFill>
                      <a:srgbClr val="FFFFFF"/>
                    </a:solidFill>
                    <a:ln>
                      <a:noFill/>
                    </a:ln>
                  </pic:spPr>
                </pic:pic>
              </a:graphicData>
            </a:graphic>
          </wp:inline>
        </w:drawing>
      </w:r>
    </w:p>
    <w:p w14:paraId="3D7376AE" w14:textId="77777777" w:rsidR="00A47A26" w:rsidRDefault="00A47A26">
      <w:pPr>
        <w:rPr>
          <w:sz w:val="24"/>
        </w:rPr>
      </w:pPr>
    </w:p>
    <w:p w14:paraId="119CD578" w14:textId="77777777" w:rsidR="00A47A26" w:rsidRDefault="00A47A26">
      <w:pPr>
        <w:rPr>
          <w:sz w:val="24"/>
        </w:rPr>
      </w:pPr>
    </w:p>
    <w:p w14:paraId="48B6116B" w14:textId="77777777" w:rsidR="00A47A26" w:rsidRDefault="00A47A26">
      <w:pPr>
        <w:rPr>
          <w:sz w:val="24"/>
        </w:rPr>
      </w:pPr>
    </w:p>
    <w:p w14:paraId="0BC711E3" w14:textId="77777777" w:rsidR="00A47A26" w:rsidRDefault="00A47A26">
      <w:pPr>
        <w:rPr>
          <w:sz w:val="24"/>
        </w:rPr>
      </w:pPr>
    </w:p>
    <w:p w14:paraId="6F05E709" w14:textId="77777777" w:rsidR="00A47A26" w:rsidRDefault="00A47A26">
      <w:pPr>
        <w:jc w:val="center"/>
        <w:rPr>
          <w:sz w:val="24"/>
        </w:rPr>
      </w:pPr>
      <w:r>
        <w:rPr>
          <w:sz w:val="24"/>
        </w:rPr>
        <w:t>The Diploma in Clinical Hypnosis and Mind Coaching offered by the Transformations School of Clinical Hypnosis has been Assessed and Validated at Practitioner Level by The General Hypnotherapy Standards Council (UK). Graduates from this course are eligible for professional registration with The General Hypnotherapy Register (the GHSC's Registering Agency) at full Practitioner status, together with the acquisition of the industry-based award - The General Qualification in Hypnotherapy Practice (GQHP).</w:t>
      </w:r>
    </w:p>
    <w:p w14:paraId="507D3F9A" w14:textId="77777777" w:rsidR="00A47A26" w:rsidRDefault="00A47A26">
      <w:pPr>
        <w:rPr>
          <w:sz w:val="24"/>
        </w:rPr>
      </w:pPr>
    </w:p>
    <w:p w14:paraId="6FFDD008" w14:textId="77777777" w:rsidR="00A47A26" w:rsidRDefault="00A47A26">
      <w:pPr>
        <w:jc w:val="center"/>
        <w:rPr>
          <w:b/>
          <w:sz w:val="24"/>
        </w:rPr>
      </w:pPr>
      <w:r>
        <w:rPr>
          <w:sz w:val="24"/>
        </w:rPr>
        <w:t xml:space="preserve">For more information about the GHR please visit </w:t>
      </w:r>
      <w:r>
        <w:rPr>
          <w:b/>
        </w:rPr>
        <w:t>www.general-hypnotherapy-register.com</w:t>
      </w:r>
    </w:p>
    <w:p w14:paraId="7722C1FB" w14:textId="77777777" w:rsidR="00A47A26" w:rsidRDefault="00A47A26">
      <w:pPr>
        <w:jc w:val="center"/>
        <w:rPr>
          <w:b/>
          <w:sz w:val="24"/>
        </w:rPr>
      </w:pPr>
    </w:p>
    <w:p w14:paraId="0B78BCCA" w14:textId="77777777" w:rsidR="00A47A26" w:rsidRDefault="00A47A26">
      <w:pPr>
        <w:jc w:val="center"/>
        <w:rPr>
          <w:b/>
          <w:sz w:val="24"/>
        </w:rPr>
      </w:pPr>
    </w:p>
    <w:p w14:paraId="31EF3593" w14:textId="77777777" w:rsidR="00A47A26" w:rsidRDefault="00A47A26">
      <w:pPr>
        <w:jc w:val="center"/>
        <w:rPr>
          <w:b/>
          <w:sz w:val="24"/>
        </w:rPr>
      </w:pPr>
    </w:p>
    <w:p w14:paraId="40E717FA" w14:textId="658F0878" w:rsidR="00A47A26" w:rsidRDefault="00A47A26">
      <w:pPr>
        <w:jc w:val="center"/>
        <w:rPr>
          <w:sz w:val="24"/>
        </w:rPr>
      </w:pPr>
      <w:r>
        <w:rPr>
          <w:b/>
          <w:sz w:val="24"/>
        </w:rPr>
        <w:lastRenderedPageBreak/>
        <w:t xml:space="preserve">What </w:t>
      </w:r>
      <w:r w:rsidR="00FA5720">
        <w:rPr>
          <w:b/>
          <w:sz w:val="24"/>
        </w:rPr>
        <w:t>d</w:t>
      </w:r>
      <w:r>
        <w:rPr>
          <w:b/>
          <w:sz w:val="24"/>
        </w:rPr>
        <w:t xml:space="preserve">oes the </w:t>
      </w:r>
      <w:r w:rsidR="00FA5720">
        <w:rPr>
          <w:b/>
          <w:sz w:val="24"/>
        </w:rPr>
        <w:t>c</w:t>
      </w:r>
      <w:r>
        <w:rPr>
          <w:b/>
          <w:sz w:val="24"/>
        </w:rPr>
        <w:t xml:space="preserve">ourse </w:t>
      </w:r>
      <w:r w:rsidR="00FA5720">
        <w:rPr>
          <w:b/>
          <w:sz w:val="24"/>
        </w:rPr>
        <w:t>i</w:t>
      </w:r>
      <w:r>
        <w:rPr>
          <w:b/>
          <w:sz w:val="24"/>
        </w:rPr>
        <w:t>nvolve?</w:t>
      </w:r>
    </w:p>
    <w:p w14:paraId="7C8FA7E9" w14:textId="77777777" w:rsidR="00A47A26" w:rsidRDefault="00A47A26">
      <w:pPr>
        <w:jc w:val="center"/>
        <w:rPr>
          <w:sz w:val="24"/>
        </w:rPr>
      </w:pPr>
    </w:p>
    <w:p w14:paraId="0AB46B09" w14:textId="566C5353" w:rsidR="00A47A26" w:rsidRDefault="00A47A26">
      <w:pPr>
        <w:rPr>
          <w:sz w:val="24"/>
        </w:rPr>
      </w:pPr>
      <w:r>
        <w:rPr>
          <w:sz w:val="24"/>
        </w:rPr>
        <w:t xml:space="preserve">The course consists of around 130 hours of classroom time (which is a combination of theory, demonstrations and practical sessions). Classroom sessions are held one weekend per month (non-residential) for ten months. Comprehensive course notes are provided (more than 40,000 words) plus </w:t>
      </w:r>
      <w:r w:rsidR="00DB7970">
        <w:rPr>
          <w:sz w:val="24"/>
        </w:rPr>
        <w:t>some scripts to get you started</w:t>
      </w:r>
      <w:r>
        <w:rPr>
          <w:sz w:val="24"/>
        </w:rPr>
        <w:t>. You will be required to complete written and reading assignments between weekend sessions and complete three case studies. There are written and practical exams at the end of the course.</w:t>
      </w:r>
    </w:p>
    <w:p w14:paraId="5C8B431C" w14:textId="77777777" w:rsidR="00A47A26" w:rsidRDefault="00A47A26">
      <w:pPr>
        <w:rPr>
          <w:b/>
          <w:bCs/>
          <w:sz w:val="24"/>
        </w:rPr>
      </w:pPr>
    </w:p>
    <w:p w14:paraId="659A71C5" w14:textId="77777777" w:rsidR="00A47A26" w:rsidRDefault="00A47A26">
      <w:pPr>
        <w:rPr>
          <w:sz w:val="24"/>
        </w:rPr>
      </w:pPr>
    </w:p>
    <w:p w14:paraId="710B8248" w14:textId="1481365D" w:rsidR="00A47A26" w:rsidRDefault="00A47A26">
      <w:pPr>
        <w:rPr>
          <w:sz w:val="24"/>
        </w:rPr>
      </w:pPr>
      <w:r>
        <w:rPr>
          <w:sz w:val="24"/>
        </w:rPr>
        <w:t xml:space="preserve">One of the many unique features of this course is that it includes </w:t>
      </w:r>
      <w:r w:rsidR="00997190">
        <w:rPr>
          <w:sz w:val="24"/>
        </w:rPr>
        <w:t xml:space="preserve">various ways of catching up if you should miss one of the weekends. </w:t>
      </w:r>
      <w:r>
        <w:rPr>
          <w:sz w:val="24"/>
        </w:rPr>
        <w:t>Furthermore, your tutor can be contacted by telephone and email between weekend sessions</w:t>
      </w:r>
      <w:r w:rsidR="00997190">
        <w:rPr>
          <w:sz w:val="24"/>
        </w:rPr>
        <w:t xml:space="preserve"> if you have any questions or queries</w:t>
      </w:r>
      <w:r>
        <w:rPr>
          <w:sz w:val="24"/>
        </w:rPr>
        <w:t>. Support continues after you have qualified, if you need it. In fact we have our own peer group which meets on a regular basis</w:t>
      </w:r>
      <w:r w:rsidR="00C44CB7">
        <w:rPr>
          <w:sz w:val="24"/>
        </w:rPr>
        <w:t xml:space="preserve"> as well as our practice group (</w:t>
      </w:r>
      <w:proofErr w:type="spellStart"/>
      <w:r w:rsidR="00C44CB7">
        <w:rPr>
          <w:sz w:val="24"/>
        </w:rPr>
        <w:t>HypnoClub</w:t>
      </w:r>
      <w:proofErr w:type="spellEnd"/>
      <w:r w:rsidR="00C44CB7">
        <w:rPr>
          <w:sz w:val="24"/>
        </w:rPr>
        <w:t>)</w:t>
      </w:r>
      <w:r>
        <w:rPr>
          <w:sz w:val="24"/>
        </w:rPr>
        <w:t>.</w:t>
      </w:r>
    </w:p>
    <w:p w14:paraId="7763FCBC" w14:textId="77777777" w:rsidR="00DB7970" w:rsidRDefault="00DB7970">
      <w:pPr>
        <w:rPr>
          <w:sz w:val="24"/>
        </w:rPr>
      </w:pPr>
    </w:p>
    <w:p w14:paraId="35FAF6B9" w14:textId="77777777" w:rsidR="00FA5720" w:rsidRDefault="00FA5720" w:rsidP="00FA5720">
      <w:pPr>
        <w:jc w:val="center"/>
        <w:rPr>
          <w:b/>
          <w:bCs/>
          <w:sz w:val="24"/>
        </w:rPr>
      </w:pPr>
    </w:p>
    <w:p w14:paraId="48F05BE0" w14:textId="77777777" w:rsidR="00952AC4" w:rsidRDefault="00952AC4" w:rsidP="00FA5720">
      <w:pPr>
        <w:jc w:val="center"/>
        <w:rPr>
          <w:b/>
          <w:bCs/>
          <w:sz w:val="24"/>
        </w:rPr>
      </w:pPr>
    </w:p>
    <w:p w14:paraId="7952C7C8" w14:textId="5DF2DC0A" w:rsidR="00DB7970" w:rsidRPr="00FA5720" w:rsidRDefault="00FA5720" w:rsidP="00FA5720">
      <w:pPr>
        <w:jc w:val="center"/>
        <w:rPr>
          <w:b/>
          <w:bCs/>
          <w:sz w:val="24"/>
        </w:rPr>
      </w:pPr>
      <w:r w:rsidRPr="00FA5720">
        <w:rPr>
          <w:b/>
          <w:bCs/>
          <w:sz w:val="24"/>
        </w:rPr>
        <w:t>What kind of people take our course?</w:t>
      </w:r>
    </w:p>
    <w:p w14:paraId="6E7202A9" w14:textId="77777777" w:rsidR="00FA5720" w:rsidRDefault="00FA5720">
      <w:pPr>
        <w:rPr>
          <w:sz w:val="24"/>
        </w:rPr>
      </w:pPr>
    </w:p>
    <w:p w14:paraId="790584B3" w14:textId="77777777" w:rsidR="00952AC4" w:rsidRDefault="00DB7970" w:rsidP="00DB7970">
      <w:pPr>
        <w:rPr>
          <w:sz w:val="24"/>
        </w:rPr>
      </w:pPr>
      <w:r>
        <w:rPr>
          <w:sz w:val="24"/>
        </w:rPr>
        <w:t xml:space="preserve">The course is open to people from all walks of life and there is no upper age restriction. </w:t>
      </w:r>
      <w:r w:rsidR="00FA5720">
        <w:rPr>
          <w:sz w:val="24"/>
        </w:rPr>
        <w:t>We’ve had a wide range of people take our course over the years including doctors, barristers, coaches, teachers, IT consultants, reiki practitioners, beauty therapist</w:t>
      </w:r>
      <w:r w:rsidR="00952AC4">
        <w:rPr>
          <w:sz w:val="24"/>
        </w:rPr>
        <w:t>s, antiques dealers, the list goes on…</w:t>
      </w:r>
    </w:p>
    <w:p w14:paraId="18B11EAF" w14:textId="77777777" w:rsidR="00952AC4" w:rsidRDefault="00952AC4" w:rsidP="00DB7970">
      <w:pPr>
        <w:rPr>
          <w:sz w:val="24"/>
        </w:rPr>
      </w:pPr>
    </w:p>
    <w:p w14:paraId="79F442D5" w14:textId="71CB20AA" w:rsidR="00DB7970" w:rsidRDefault="00DB7970" w:rsidP="00DB7970">
      <w:pPr>
        <w:rPr>
          <w:b/>
          <w:sz w:val="24"/>
        </w:rPr>
      </w:pPr>
      <w:r>
        <w:rPr>
          <w:sz w:val="24"/>
        </w:rPr>
        <w:t xml:space="preserve">Previous knowledge of hypnosis or hypnotherapy is not necessary. This course may not be suitable for those with a criminal record or those with a history of schizophrenia or other psychiatric illness. </w:t>
      </w:r>
    </w:p>
    <w:p w14:paraId="2EC5EBCF" w14:textId="77777777" w:rsidR="00DB7970" w:rsidRDefault="00DB7970">
      <w:pPr>
        <w:rPr>
          <w:sz w:val="24"/>
        </w:rPr>
      </w:pPr>
    </w:p>
    <w:p w14:paraId="6DE64A26" w14:textId="77777777" w:rsidR="00164290" w:rsidRDefault="00164290">
      <w:pPr>
        <w:rPr>
          <w:sz w:val="24"/>
        </w:rPr>
      </w:pPr>
    </w:p>
    <w:p w14:paraId="38BE3A9B" w14:textId="77777777" w:rsidR="00A47A26" w:rsidRDefault="00A47A26">
      <w:pPr>
        <w:rPr>
          <w:sz w:val="24"/>
        </w:rPr>
      </w:pPr>
    </w:p>
    <w:p w14:paraId="74DB14D6" w14:textId="7E3BDC67" w:rsidR="00A47A26" w:rsidRDefault="00A47A26">
      <w:pPr>
        <w:pStyle w:val="Heading1"/>
      </w:pPr>
      <w:r>
        <w:t xml:space="preserve">What </w:t>
      </w:r>
      <w:r w:rsidR="00FA5720">
        <w:t>h</w:t>
      </w:r>
      <w:r>
        <w:t xml:space="preserve">appens when you </w:t>
      </w:r>
      <w:r w:rsidR="00FA5720">
        <w:t>q</w:t>
      </w:r>
      <w:r>
        <w:t>ualify?</w:t>
      </w:r>
    </w:p>
    <w:p w14:paraId="13BB4F5B" w14:textId="77777777" w:rsidR="00A47A26" w:rsidRDefault="00A47A26">
      <w:pPr>
        <w:jc w:val="center"/>
        <w:rPr>
          <w:sz w:val="24"/>
        </w:rPr>
      </w:pPr>
    </w:p>
    <w:p w14:paraId="13E0020B" w14:textId="18851D1C" w:rsidR="00A47A26" w:rsidRDefault="00A47A26">
      <w:pPr>
        <w:rPr>
          <w:sz w:val="24"/>
        </w:rPr>
      </w:pPr>
      <w:r>
        <w:rPr>
          <w:sz w:val="24"/>
        </w:rPr>
        <w:t xml:space="preserve">You will be eligible to become a full member of the </w:t>
      </w:r>
      <w:r>
        <w:rPr>
          <w:b/>
          <w:sz w:val="24"/>
        </w:rPr>
        <w:t>General Hypnotherapy Register</w:t>
      </w:r>
      <w:r>
        <w:rPr>
          <w:sz w:val="24"/>
        </w:rPr>
        <w:t xml:space="preserve"> </w:t>
      </w:r>
      <w:r>
        <w:rPr>
          <w:b/>
          <w:sz w:val="24"/>
        </w:rPr>
        <w:t>(GHR)</w:t>
      </w:r>
      <w:r>
        <w:rPr>
          <w:sz w:val="24"/>
        </w:rPr>
        <w:t xml:space="preserve">. Also you will be able to join the </w:t>
      </w:r>
      <w:r>
        <w:rPr>
          <w:b/>
          <w:sz w:val="24"/>
        </w:rPr>
        <w:t xml:space="preserve">National Council for Hypnotherapy (NCH) </w:t>
      </w:r>
      <w:r>
        <w:rPr>
          <w:sz w:val="24"/>
        </w:rPr>
        <w:t xml:space="preserve">and, if you wish, be able to register with the </w:t>
      </w:r>
      <w:r>
        <w:rPr>
          <w:b/>
          <w:sz w:val="24"/>
        </w:rPr>
        <w:t>Complementary and Natural Healthcare Council (CNHC)</w:t>
      </w:r>
      <w:r>
        <w:rPr>
          <w:sz w:val="24"/>
        </w:rPr>
        <w:t>, which is recognised by the Department of Health.</w:t>
      </w:r>
      <w:r w:rsidR="0037195F">
        <w:rPr>
          <w:sz w:val="24"/>
        </w:rPr>
        <w:t xml:space="preserve"> You will also be able to register as a life coach through the GHR if you wish.</w:t>
      </w:r>
    </w:p>
    <w:p w14:paraId="13BB2B61" w14:textId="77777777" w:rsidR="00A47A26" w:rsidRDefault="00A47A26">
      <w:pPr>
        <w:rPr>
          <w:sz w:val="24"/>
        </w:rPr>
      </w:pPr>
    </w:p>
    <w:p w14:paraId="0E7BD161" w14:textId="77777777" w:rsidR="00A47A26" w:rsidRDefault="00A47A26">
      <w:pPr>
        <w:rPr>
          <w:b/>
          <w:sz w:val="24"/>
        </w:rPr>
      </w:pPr>
      <w:r>
        <w:rPr>
          <w:sz w:val="24"/>
        </w:rPr>
        <w:t xml:space="preserve">If you decide to set up in practice, further support, in the form of supervision and/or peer support can be obtained through your course tutor, or through the GHR or NCH if you prefer. As a therapist, you will be required to have regular supervision as a member of the GHR or NCH anyway, and to abide by their Code of Ethics. </w:t>
      </w:r>
    </w:p>
    <w:p w14:paraId="3F1C1F00" w14:textId="77777777" w:rsidR="00A47A26" w:rsidRDefault="00A47A26">
      <w:pPr>
        <w:rPr>
          <w:b/>
          <w:sz w:val="24"/>
        </w:rPr>
      </w:pPr>
    </w:p>
    <w:p w14:paraId="248C41E4" w14:textId="77777777" w:rsidR="00DB7970" w:rsidRDefault="00DB7970">
      <w:pPr>
        <w:jc w:val="center"/>
        <w:rPr>
          <w:b/>
          <w:sz w:val="24"/>
        </w:rPr>
      </w:pPr>
    </w:p>
    <w:p w14:paraId="318D5EB4" w14:textId="77777777" w:rsidR="00DB7970" w:rsidRDefault="00DB7970">
      <w:pPr>
        <w:jc w:val="center"/>
        <w:rPr>
          <w:b/>
          <w:sz w:val="24"/>
        </w:rPr>
      </w:pPr>
    </w:p>
    <w:p w14:paraId="45AC7300" w14:textId="77777777" w:rsidR="00DB7970" w:rsidRDefault="00DB7970">
      <w:pPr>
        <w:jc w:val="center"/>
        <w:rPr>
          <w:b/>
          <w:sz w:val="24"/>
        </w:rPr>
      </w:pPr>
    </w:p>
    <w:p w14:paraId="34DE15A6" w14:textId="4D1865D3" w:rsidR="00A47A26" w:rsidRDefault="00A47A26">
      <w:pPr>
        <w:jc w:val="center"/>
        <w:rPr>
          <w:sz w:val="24"/>
        </w:rPr>
      </w:pPr>
      <w:r>
        <w:rPr>
          <w:b/>
          <w:sz w:val="24"/>
        </w:rPr>
        <w:t>Course Presenters</w:t>
      </w:r>
    </w:p>
    <w:p w14:paraId="46F14231" w14:textId="77777777" w:rsidR="00A47A26" w:rsidRDefault="00A47A26">
      <w:pPr>
        <w:jc w:val="center"/>
        <w:rPr>
          <w:sz w:val="24"/>
        </w:rPr>
      </w:pPr>
    </w:p>
    <w:p w14:paraId="3085372E" w14:textId="77777777" w:rsidR="00A47A26" w:rsidRDefault="003F2293">
      <w:pPr>
        <w:jc w:val="center"/>
        <w:rPr>
          <w:sz w:val="24"/>
        </w:rPr>
      </w:pPr>
      <w:r>
        <w:rPr>
          <w:noProof/>
        </w:rPr>
        <w:drawing>
          <wp:inline distT="0" distB="0" distL="0" distR="0" wp14:anchorId="031A37A2" wp14:editId="5AAB6E5B">
            <wp:extent cx="1498600" cy="1193800"/>
            <wp:effectExtent l="0" t="0" r="6350" b="635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a:picLocks/>
                    </pic:cNvPicPr>
                  </pic:nvPicPr>
                  <pic:blipFill>
                    <a:blip r:embed="rId8">
                      <a:extLst>
                        <a:ext uri="{28A0092B-C50C-407E-A947-70E740481C1C}">
                          <a14:useLocalDpi xmlns:a14="http://schemas.microsoft.com/office/drawing/2010/main" val="0"/>
                        </a:ext>
                      </a:extLst>
                    </a:blip>
                    <a:stretch>
                      <a:fillRect/>
                    </a:stretch>
                  </pic:blipFill>
                  <pic:spPr bwMode="auto">
                    <a:xfrm>
                      <a:off x="0" y="0"/>
                      <a:ext cx="1499000" cy="1194119"/>
                    </a:xfrm>
                    <a:prstGeom prst="rect">
                      <a:avLst/>
                    </a:prstGeom>
                    <a:solidFill>
                      <a:srgbClr val="FFFFFF"/>
                    </a:solidFill>
                    <a:ln>
                      <a:noFill/>
                    </a:ln>
                  </pic:spPr>
                </pic:pic>
              </a:graphicData>
            </a:graphic>
          </wp:inline>
        </w:drawing>
      </w:r>
    </w:p>
    <w:p w14:paraId="01A2B057" w14:textId="77777777" w:rsidR="00A47A26" w:rsidRDefault="00A47A26">
      <w:pPr>
        <w:rPr>
          <w:sz w:val="24"/>
        </w:rPr>
      </w:pPr>
    </w:p>
    <w:p w14:paraId="595397CD" w14:textId="77777777" w:rsidR="00A47A26" w:rsidRDefault="00A47A26">
      <w:pPr>
        <w:rPr>
          <w:sz w:val="24"/>
        </w:rPr>
      </w:pPr>
    </w:p>
    <w:p w14:paraId="76F37507" w14:textId="77777777" w:rsidR="00A47A26" w:rsidRDefault="00A47A26">
      <w:pPr>
        <w:rPr>
          <w:sz w:val="24"/>
        </w:rPr>
      </w:pPr>
      <w:r>
        <w:rPr>
          <w:b/>
          <w:bCs/>
          <w:sz w:val="24"/>
        </w:rPr>
        <w:t>Robert McKinnon</w:t>
      </w:r>
      <w:r>
        <w:rPr>
          <w:sz w:val="24"/>
        </w:rPr>
        <w:t xml:space="preserve"> is a highly respected hypnotherapy trainer, mainly because of his straightforward and easy-to-understand approach. As such he has provided training to medical doctors as part of the NHS training programme for General Practitioners. His courses and CPD workshops attract students and therapists from all over the UK and Europe. </w:t>
      </w:r>
    </w:p>
    <w:p w14:paraId="74DD85E0" w14:textId="77777777" w:rsidR="00A47A26" w:rsidRDefault="00A47A26">
      <w:pPr>
        <w:rPr>
          <w:sz w:val="24"/>
        </w:rPr>
      </w:pPr>
    </w:p>
    <w:p w14:paraId="7165D7A3" w14:textId="29FDE626" w:rsidR="00A47A26" w:rsidRDefault="00A47A26">
      <w:r>
        <w:rPr>
          <w:sz w:val="24"/>
        </w:rPr>
        <w:t>Robert has been in practice for more than 2</w:t>
      </w:r>
      <w:r w:rsidR="008D3651">
        <w:rPr>
          <w:sz w:val="24"/>
        </w:rPr>
        <w:t>4</w:t>
      </w:r>
      <w:r>
        <w:rPr>
          <w:sz w:val="24"/>
        </w:rPr>
        <w:t xml:space="preserve"> years, working in both London and Nottingham, and has been teaching since 2007. He uses, and teaches, a client-centred approach to therapy and has helped many hundreds of people overcome a wide range of issues and problems. He has been a regular guest on BBC Radio and his work has been featured in Cosmopolitan and Zest magazines. </w:t>
      </w:r>
    </w:p>
    <w:p w14:paraId="6B0E6C64" w14:textId="77777777" w:rsidR="00A47A26" w:rsidRDefault="00A47A26"/>
    <w:p w14:paraId="236132FD" w14:textId="0CA10230" w:rsidR="00A47A26" w:rsidRDefault="00A47A26">
      <w:pPr>
        <w:rPr>
          <w:b/>
          <w:sz w:val="24"/>
        </w:rPr>
      </w:pPr>
      <w:r>
        <w:rPr>
          <w:sz w:val="24"/>
        </w:rPr>
        <w:t xml:space="preserve">Robert can be contacted on </w:t>
      </w:r>
      <w:r>
        <w:rPr>
          <w:b/>
          <w:sz w:val="24"/>
        </w:rPr>
        <w:t xml:space="preserve">0115 9871581 </w:t>
      </w:r>
      <w:r>
        <w:rPr>
          <w:sz w:val="24"/>
        </w:rPr>
        <w:t xml:space="preserve">or via </w:t>
      </w:r>
      <w:r w:rsidR="00DB7970" w:rsidRPr="00DB7970">
        <w:rPr>
          <w:b/>
          <w:bCs/>
          <w:sz w:val="24"/>
        </w:rPr>
        <w:t>r</w:t>
      </w:r>
      <w:r>
        <w:rPr>
          <w:b/>
          <w:sz w:val="24"/>
        </w:rPr>
        <w:t>obert@nottinghamcoaching.co.uk</w:t>
      </w:r>
    </w:p>
    <w:p w14:paraId="62EDD4B9" w14:textId="77777777" w:rsidR="00A47A26" w:rsidRDefault="00A47A26">
      <w:pPr>
        <w:rPr>
          <w:b/>
          <w:sz w:val="24"/>
        </w:rPr>
      </w:pPr>
    </w:p>
    <w:p w14:paraId="3B8F142F" w14:textId="77777777" w:rsidR="00164290" w:rsidRDefault="00164290">
      <w:pPr>
        <w:rPr>
          <w:b/>
          <w:sz w:val="24"/>
        </w:rPr>
      </w:pPr>
    </w:p>
    <w:p w14:paraId="6D8CD124" w14:textId="36B792FF" w:rsidR="00A47A26" w:rsidRDefault="00A47A26">
      <w:pPr>
        <w:rPr>
          <w:sz w:val="24"/>
        </w:rPr>
      </w:pPr>
      <w:r>
        <w:rPr>
          <w:b/>
          <w:sz w:val="24"/>
        </w:rPr>
        <w:t xml:space="preserve">Dr. Steve Lowe </w:t>
      </w:r>
      <w:r>
        <w:rPr>
          <w:sz w:val="24"/>
        </w:rPr>
        <w:t xml:space="preserve">is a </w:t>
      </w:r>
      <w:r w:rsidR="001F0A84">
        <w:rPr>
          <w:sz w:val="24"/>
        </w:rPr>
        <w:t>retired</w:t>
      </w:r>
      <w:r>
        <w:rPr>
          <w:sz w:val="24"/>
        </w:rPr>
        <w:t xml:space="preserve"> dentist and </w:t>
      </w:r>
      <w:r w:rsidR="00943F7A">
        <w:rPr>
          <w:sz w:val="24"/>
        </w:rPr>
        <w:t>experienced</w:t>
      </w:r>
      <w:r>
        <w:rPr>
          <w:sz w:val="24"/>
        </w:rPr>
        <w:t xml:space="preserve"> hypnotherapist and will present a detailed scientific perspective on the brain, memory</w:t>
      </w:r>
      <w:r w:rsidR="00943F7A">
        <w:rPr>
          <w:sz w:val="24"/>
        </w:rPr>
        <w:t>, stress response</w:t>
      </w:r>
      <w:r>
        <w:rPr>
          <w:sz w:val="24"/>
        </w:rPr>
        <w:t xml:space="preserve"> etc. in relation to hypnotherapy, and will also assist with the practical sessions.</w:t>
      </w:r>
    </w:p>
    <w:p w14:paraId="6BD4DCAA" w14:textId="77777777" w:rsidR="007C7182" w:rsidRDefault="007C7182">
      <w:pPr>
        <w:rPr>
          <w:b/>
          <w:sz w:val="24"/>
        </w:rPr>
      </w:pPr>
    </w:p>
    <w:p w14:paraId="33A7A9D9" w14:textId="77777777" w:rsidR="00164290" w:rsidRDefault="00164290">
      <w:pPr>
        <w:rPr>
          <w:b/>
          <w:sz w:val="24"/>
        </w:rPr>
      </w:pPr>
    </w:p>
    <w:p w14:paraId="4E403CA0" w14:textId="7B0616DA" w:rsidR="00A47A26" w:rsidRDefault="00A47A26">
      <w:pPr>
        <w:rPr>
          <w:b/>
          <w:sz w:val="24"/>
        </w:rPr>
      </w:pPr>
      <w:r>
        <w:rPr>
          <w:b/>
          <w:sz w:val="24"/>
        </w:rPr>
        <w:t xml:space="preserve">Louise Page </w:t>
      </w:r>
      <w:r>
        <w:rPr>
          <w:sz w:val="24"/>
        </w:rPr>
        <w:t>is an experienced hypnotherapist and will be covering past-life regression.</w:t>
      </w:r>
    </w:p>
    <w:p w14:paraId="1162AB35" w14:textId="77777777" w:rsidR="00A47A26" w:rsidRDefault="00A47A26">
      <w:pPr>
        <w:rPr>
          <w:b/>
          <w:sz w:val="24"/>
        </w:rPr>
      </w:pPr>
    </w:p>
    <w:p w14:paraId="65D4B1E8" w14:textId="77777777" w:rsidR="00A47A26" w:rsidRDefault="00A47A26">
      <w:pPr>
        <w:jc w:val="center"/>
        <w:rPr>
          <w:b/>
          <w:sz w:val="24"/>
        </w:rPr>
      </w:pPr>
    </w:p>
    <w:p w14:paraId="2BBA04D2" w14:textId="77777777" w:rsidR="00A47A26" w:rsidRDefault="00A47A26">
      <w:pPr>
        <w:jc w:val="center"/>
        <w:rPr>
          <w:b/>
          <w:sz w:val="24"/>
        </w:rPr>
      </w:pPr>
    </w:p>
    <w:p w14:paraId="43ECA340" w14:textId="77777777" w:rsidR="00A47A26" w:rsidRDefault="00A47A26">
      <w:pPr>
        <w:jc w:val="center"/>
        <w:rPr>
          <w:b/>
          <w:sz w:val="24"/>
        </w:rPr>
      </w:pPr>
    </w:p>
    <w:p w14:paraId="683FB892" w14:textId="77777777" w:rsidR="00A47A26" w:rsidRDefault="00A47A26">
      <w:pPr>
        <w:jc w:val="center"/>
        <w:rPr>
          <w:sz w:val="24"/>
        </w:rPr>
      </w:pPr>
      <w:r>
        <w:rPr>
          <w:b/>
          <w:sz w:val="24"/>
        </w:rPr>
        <w:t>Course venue</w:t>
      </w:r>
    </w:p>
    <w:p w14:paraId="6F98AF93" w14:textId="77777777" w:rsidR="00A47A26" w:rsidRDefault="00A47A26">
      <w:pPr>
        <w:jc w:val="center"/>
        <w:rPr>
          <w:sz w:val="24"/>
        </w:rPr>
      </w:pPr>
    </w:p>
    <w:p w14:paraId="4F9481E1" w14:textId="77777777" w:rsidR="00A47A26" w:rsidRDefault="00A47A26">
      <w:pPr>
        <w:rPr>
          <w:sz w:val="24"/>
        </w:rPr>
      </w:pPr>
      <w:r>
        <w:rPr>
          <w:sz w:val="24"/>
        </w:rPr>
        <w:t xml:space="preserve">The course will be held at Orchid Therapy Centre, 1a </w:t>
      </w:r>
      <w:proofErr w:type="spellStart"/>
      <w:r>
        <w:rPr>
          <w:sz w:val="24"/>
        </w:rPr>
        <w:t>Westdale</w:t>
      </w:r>
      <w:proofErr w:type="spellEnd"/>
      <w:r>
        <w:rPr>
          <w:sz w:val="24"/>
        </w:rPr>
        <w:t xml:space="preserve"> Lane, Carlton, NG4 3JF. </w:t>
      </w:r>
    </w:p>
    <w:p w14:paraId="0F4768BC" w14:textId="77777777" w:rsidR="00A47A26" w:rsidRDefault="00A47A26">
      <w:pPr>
        <w:rPr>
          <w:sz w:val="24"/>
        </w:rPr>
      </w:pPr>
    </w:p>
    <w:p w14:paraId="4189BF86" w14:textId="77777777" w:rsidR="00A47A26" w:rsidRDefault="00A47A26">
      <w:pPr>
        <w:jc w:val="center"/>
        <w:rPr>
          <w:b/>
          <w:sz w:val="24"/>
        </w:rPr>
      </w:pPr>
    </w:p>
    <w:p w14:paraId="5C855F9B" w14:textId="77777777" w:rsidR="00A47A26" w:rsidRDefault="00A47A26">
      <w:pPr>
        <w:jc w:val="center"/>
        <w:rPr>
          <w:b/>
          <w:sz w:val="24"/>
        </w:rPr>
      </w:pPr>
    </w:p>
    <w:p w14:paraId="4DE4E238" w14:textId="77777777" w:rsidR="00A47A26" w:rsidRDefault="00A47A26">
      <w:pPr>
        <w:rPr>
          <w:b/>
          <w:bCs/>
          <w:color w:val="9966CC"/>
          <w:sz w:val="26"/>
          <w:szCs w:val="26"/>
        </w:rPr>
      </w:pPr>
    </w:p>
    <w:p w14:paraId="3F72088E" w14:textId="77777777" w:rsidR="00164290" w:rsidRDefault="00164290">
      <w:pPr>
        <w:jc w:val="center"/>
        <w:rPr>
          <w:b/>
          <w:sz w:val="24"/>
        </w:rPr>
      </w:pPr>
    </w:p>
    <w:p w14:paraId="01187DEB" w14:textId="77777777" w:rsidR="00164290" w:rsidRDefault="00164290">
      <w:pPr>
        <w:jc w:val="center"/>
        <w:rPr>
          <w:b/>
          <w:sz w:val="24"/>
        </w:rPr>
      </w:pPr>
    </w:p>
    <w:p w14:paraId="4C33593D" w14:textId="77777777" w:rsidR="00164290" w:rsidRDefault="00164290">
      <w:pPr>
        <w:jc w:val="center"/>
        <w:rPr>
          <w:b/>
          <w:sz w:val="24"/>
        </w:rPr>
      </w:pPr>
    </w:p>
    <w:p w14:paraId="3824F233" w14:textId="11333FD5" w:rsidR="00A47A26" w:rsidRDefault="00A47A26">
      <w:pPr>
        <w:jc w:val="center"/>
      </w:pPr>
      <w:r>
        <w:rPr>
          <w:b/>
          <w:sz w:val="24"/>
        </w:rPr>
        <w:lastRenderedPageBreak/>
        <w:t>C</w:t>
      </w:r>
      <w:r w:rsidR="00164290">
        <w:rPr>
          <w:b/>
          <w:sz w:val="24"/>
        </w:rPr>
        <w:t>ourse structure</w:t>
      </w:r>
      <w:r>
        <w:rPr>
          <w:b/>
          <w:sz w:val="24"/>
        </w:rPr>
        <w:t xml:space="preserve"> </w:t>
      </w:r>
    </w:p>
    <w:p w14:paraId="7C6C4F43" w14:textId="77777777" w:rsidR="00A47A26" w:rsidRDefault="00A47A26">
      <w:pPr>
        <w:pStyle w:val="Heading1"/>
      </w:pPr>
    </w:p>
    <w:p w14:paraId="6229BB25" w14:textId="77777777" w:rsidR="00A47A26" w:rsidRDefault="00A47A26">
      <w:pPr>
        <w:snapToGrid w:val="0"/>
        <w:rPr>
          <w:sz w:val="24"/>
          <w:szCs w:val="24"/>
        </w:rPr>
      </w:pPr>
      <w:r>
        <w:rPr>
          <w:sz w:val="24"/>
          <w:szCs w:val="24"/>
        </w:rPr>
        <w:t>MODULE 1 : What is hypnosis. The history of hypnosis and hypnotherapy. Hypnotic inductions and deepeners. Depths of trance. Time distortion. Mindfulness. Personality types; the Warriors, Settlers and Nomads model. Assignment.</w:t>
      </w:r>
    </w:p>
    <w:p w14:paraId="75FD5361" w14:textId="77777777" w:rsidR="00A47A26" w:rsidRDefault="00A47A26">
      <w:pPr>
        <w:rPr>
          <w:sz w:val="24"/>
          <w:szCs w:val="24"/>
        </w:rPr>
      </w:pPr>
    </w:p>
    <w:p w14:paraId="1274A162" w14:textId="77777777" w:rsidR="00A47A26" w:rsidRDefault="00A47A26">
      <w:pPr>
        <w:snapToGrid w:val="0"/>
        <w:rPr>
          <w:sz w:val="24"/>
          <w:szCs w:val="24"/>
        </w:rPr>
      </w:pPr>
      <w:r>
        <w:rPr>
          <w:sz w:val="24"/>
          <w:szCs w:val="24"/>
        </w:rPr>
        <w:t>MODULE 2 : Hypnotherapy;- which conditions respond best. The subconscious mind and the mind-body link. Steve Peters’ “Chimp” model.  Suggestion therapy - direct and indirect. Working with analytical and resistant clients. The ‘Analytical Imp’. How to write scripts for confidence and self-esteem. Assignment.</w:t>
      </w:r>
    </w:p>
    <w:p w14:paraId="1F5FEAB8" w14:textId="77777777" w:rsidR="00A47A26" w:rsidRDefault="00A47A26">
      <w:pPr>
        <w:rPr>
          <w:sz w:val="24"/>
          <w:szCs w:val="24"/>
        </w:rPr>
      </w:pPr>
    </w:p>
    <w:p w14:paraId="3DBC5E93" w14:textId="3EDF6B66" w:rsidR="00A47A26" w:rsidRDefault="00A47A26">
      <w:pPr>
        <w:snapToGrid w:val="0"/>
        <w:rPr>
          <w:sz w:val="24"/>
          <w:szCs w:val="24"/>
        </w:rPr>
      </w:pPr>
      <w:r>
        <w:rPr>
          <w:sz w:val="24"/>
          <w:szCs w:val="24"/>
        </w:rPr>
        <w:t>MODULE 3 : The science behind hypnotherapy part 1; the brain</w:t>
      </w:r>
      <w:r w:rsidR="00734847">
        <w:rPr>
          <w:sz w:val="24"/>
          <w:szCs w:val="24"/>
        </w:rPr>
        <w:t xml:space="preserve"> and </w:t>
      </w:r>
      <w:r w:rsidR="0030130F">
        <w:rPr>
          <w:sz w:val="24"/>
          <w:szCs w:val="24"/>
        </w:rPr>
        <w:t>the role of neurotransmitters, memory and perception</w:t>
      </w:r>
      <w:r>
        <w:rPr>
          <w:sz w:val="24"/>
          <w:szCs w:val="24"/>
        </w:rPr>
        <w:t xml:space="preserve">. (presented by Dr Steve Lowe). Self-hypnosis. Meeting the client. Building rapport. Clean language. Taking notes. Transference. Who not to treat - psychosis and neurosis. Assignment. </w:t>
      </w:r>
    </w:p>
    <w:p w14:paraId="7E84FD0C" w14:textId="77777777" w:rsidR="00A47A26" w:rsidRDefault="00A47A26">
      <w:pPr>
        <w:rPr>
          <w:sz w:val="24"/>
          <w:szCs w:val="24"/>
        </w:rPr>
      </w:pPr>
    </w:p>
    <w:p w14:paraId="4EECB8C8" w14:textId="009BE433" w:rsidR="00A47A26" w:rsidRDefault="00A47A26">
      <w:pPr>
        <w:snapToGrid w:val="0"/>
        <w:rPr>
          <w:sz w:val="24"/>
          <w:szCs w:val="24"/>
        </w:rPr>
      </w:pPr>
      <w:r>
        <w:rPr>
          <w:sz w:val="24"/>
          <w:szCs w:val="24"/>
        </w:rPr>
        <w:t xml:space="preserve">MODULE 4 : The science behind hypnotherapy part 2; </w:t>
      </w:r>
      <w:r w:rsidR="0030130F">
        <w:rPr>
          <w:sz w:val="24"/>
          <w:szCs w:val="24"/>
        </w:rPr>
        <w:t xml:space="preserve">The mind-body link, the autonomic nervous system and </w:t>
      </w:r>
      <w:r w:rsidR="00734847">
        <w:rPr>
          <w:sz w:val="24"/>
          <w:szCs w:val="24"/>
        </w:rPr>
        <w:t>the stress response.</w:t>
      </w:r>
      <w:r>
        <w:rPr>
          <w:sz w:val="24"/>
          <w:szCs w:val="24"/>
        </w:rPr>
        <w:t xml:space="preserve"> </w:t>
      </w:r>
      <w:r w:rsidR="0030130F">
        <w:rPr>
          <w:sz w:val="24"/>
          <w:szCs w:val="24"/>
        </w:rPr>
        <w:t xml:space="preserve">Polyvagal theory and epigenetics. </w:t>
      </w:r>
      <w:r>
        <w:rPr>
          <w:sz w:val="24"/>
          <w:szCs w:val="24"/>
        </w:rPr>
        <w:t>Analytical therapy part 1  - Regression to cause. How to handle abreaction. Inner child healing including the “informed child” and the “time machine”. Assignment.</w:t>
      </w:r>
    </w:p>
    <w:p w14:paraId="6A79C16C" w14:textId="77777777" w:rsidR="00A47A26" w:rsidRDefault="00A47A26">
      <w:pPr>
        <w:snapToGrid w:val="0"/>
        <w:rPr>
          <w:sz w:val="24"/>
          <w:szCs w:val="24"/>
        </w:rPr>
      </w:pPr>
    </w:p>
    <w:p w14:paraId="5BFE343C" w14:textId="77777777" w:rsidR="00A47A26" w:rsidRDefault="00A47A26">
      <w:pPr>
        <w:snapToGrid w:val="0"/>
        <w:rPr>
          <w:sz w:val="24"/>
        </w:rPr>
      </w:pPr>
      <w:r>
        <w:rPr>
          <w:sz w:val="24"/>
          <w:szCs w:val="24"/>
        </w:rPr>
        <w:t xml:space="preserve">MODULE 5 : </w:t>
      </w:r>
      <w:r>
        <w:rPr>
          <w:sz w:val="24"/>
        </w:rPr>
        <w:t xml:space="preserve">Analytical therapy part 2 - Free association and the tv/video technique. Ideo-motor signals. Working “content free”. Gold Counselling. The work of Milton Erickson. Metaphor and reverse metaphor. Assignment. </w:t>
      </w:r>
    </w:p>
    <w:p w14:paraId="4226C022" w14:textId="77777777" w:rsidR="00A47A26" w:rsidRDefault="00A47A26">
      <w:pPr>
        <w:snapToGrid w:val="0"/>
        <w:rPr>
          <w:sz w:val="24"/>
        </w:rPr>
      </w:pPr>
    </w:p>
    <w:p w14:paraId="63A5A620" w14:textId="77777777" w:rsidR="00A47A26" w:rsidRDefault="00A47A26">
      <w:pPr>
        <w:snapToGrid w:val="0"/>
        <w:rPr>
          <w:sz w:val="24"/>
          <w:szCs w:val="24"/>
        </w:rPr>
      </w:pPr>
      <w:r>
        <w:rPr>
          <w:sz w:val="24"/>
          <w:szCs w:val="24"/>
        </w:rPr>
        <w:t xml:space="preserve">MODULE 6 : </w:t>
      </w:r>
      <w:r>
        <w:rPr>
          <w:sz w:val="24"/>
        </w:rPr>
        <w:t xml:space="preserve">NLP theory. NLP techniques;- reframing, anchoring, swish, rewind technique (Fast Phobia Cure), the NLP “secret technique”, future pacing. Assignment. </w:t>
      </w:r>
    </w:p>
    <w:p w14:paraId="64E3084B" w14:textId="77777777" w:rsidR="00A47A26" w:rsidRDefault="00A47A26">
      <w:pPr>
        <w:snapToGrid w:val="0"/>
        <w:rPr>
          <w:sz w:val="24"/>
          <w:szCs w:val="24"/>
        </w:rPr>
      </w:pPr>
    </w:p>
    <w:p w14:paraId="74C209F2" w14:textId="77777777" w:rsidR="00A47A26" w:rsidRDefault="00A47A26">
      <w:pPr>
        <w:snapToGrid w:val="0"/>
        <w:rPr>
          <w:sz w:val="24"/>
          <w:szCs w:val="24"/>
        </w:rPr>
      </w:pPr>
      <w:r>
        <w:rPr>
          <w:sz w:val="24"/>
          <w:szCs w:val="24"/>
        </w:rPr>
        <w:t xml:space="preserve">MODULE 7 : </w:t>
      </w:r>
      <w:r>
        <w:rPr>
          <w:sz w:val="24"/>
        </w:rPr>
        <w:t xml:space="preserve">Secondary gains. Parts Integration Therapy masterclass. </w:t>
      </w:r>
    </w:p>
    <w:p w14:paraId="53048DE9" w14:textId="3B7DCEAA" w:rsidR="00A47A26" w:rsidRDefault="00A47A26">
      <w:pPr>
        <w:snapToGrid w:val="0"/>
      </w:pPr>
      <w:r>
        <w:rPr>
          <w:sz w:val="24"/>
          <w:szCs w:val="24"/>
        </w:rPr>
        <w:t xml:space="preserve">Miscellaneous approaches in brief:-  Meridian therapies (EFT, TFT etc.),  </w:t>
      </w:r>
      <w:r w:rsidR="008C4855">
        <w:rPr>
          <w:sz w:val="24"/>
          <w:szCs w:val="24"/>
        </w:rPr>
        <w:t xml:space="preserve">Eye movement therapies (e.g. EMDR), </w:t>
      </w:r>
      <w:r>
        <w:rPr>
          <w:sz w:val="24"/>
          <w:szCs w:val="24"/>
        </w:rPr>
        <w:t xml:space="preserve">The “Three Principles” of Mind, Consciousness and Thought, Havening, </w:t>
      </w:r>
      <w:proofErr w:type="spellStart"/>
      <w:r>
        <w:rPr>
          <w:sz w:val="24"/>
          <w:szCs w:val="24"/>
        </w:rPr>
        <w:t>Brainworking</w:t>
      </w:r>
      <w:proofErr w:type="spellEnd"/>
      <w:r>
        <w:rPr>
          <w:sz w:val="24"/>
          <w:szCs w:val="24"/>
        </w:rPr>
        <w:t xml:space="preserve"> Recursive Therapy and much more. Assignment.</w:t>
      </w:r>
    </w:p>
    <w:p w14:paraId="70C50D5E" w14:textId="77777777" w:rsidR="00A47A26" w:rsidRDefault="00A47A26">
      <w:pPr>
        <w:pStyle w:val="Heading1"/>
      </w:pPr>
    </w:p>
    <w:p w14:paraId="529EB44D" w14:textId="77777777" w:rsidR="00A47A26" w:rsidRDefault="00A47A26">
      <w:pPr>
        <w:snapToGrid w:val="0"/>
      </w:pPr>
      <w:r>
        <w:rPr>
          <w:sz w:val="24"/>
          <w:szCs w:val="24"/>
        </w:rPr>
        <w:t xml:space="preserve">MODULE 8 : Application of techniques learned – working with anxiety, phobias, habits etc. Case studies. Mind coaching in sport, business etc. including the “four quadrants”, the performance triangle, neutral thinking. Understanding the science  behind the peak performance “zone” and how to use mindful meditation for peak performance. </w:t>
      </w:r>
    </w:p>
    <w:p w14:paraId="2D77D00E" w14:textId="77777777" w:rsidR="00A47A26" w:rsidRDefault="00A47A26"/>
    <w:p w14:paraId="68757A02" w14:textId="77777777" w:rsidR="00A47A26" w:rsidRDefault="00A47A26">
      <w:pPr>
        <w:snapToGrid w:val="0"/>
      </w:pPr>
      <w:r>
        <w:rPr>
          <w:sz w:val="24"/>
          <w:szCs w:val="24"/>
        </w:rPr>
        <w:t>MODULE 9 : Specialist areas :- Smoking cessation and weight management - various theories and approaches. Pain management. Written exam (done at home).</w:t>
      </w:r>
    </w:p>
    <w:p w14:paraId="7DD67F28" w14:textId="77777777" w:rsidR="00A47A26" w:rsidRDefault="00A47A26"/>
    <w:p w14:paraId="28D918F8" w14:textId="77777777" w:rsidR="00A47A26" w:rsidRDefault="00A47A26">
      <w:pPr>
        <w:rPr>
          <w:sz w:val="24"/>
          <w:szCs w:val="24"/>
        </w:rPr>
      </w:pPr>
      <w:r>
        <w:rPr>
          <w:sz w:val="24"/>
          <w:szCs w:val="24"/>
        </w:rPr>
        <w:t>MODULE 10 : Setting up in practice:- Where to practice. How much to charge, supervision and CPD. Legal and ethical requirements. Reflective practice.  Past life regression (presented by Louise Page). Practical exam</w:t>
      </w:r>
    </w:p>
    <w:p w14:paraId="2B9FAA1A" w14:textId="77777777" w:rsidR="00A47A26" w:rsidRDefault="00A47A26">
      <w:pPr>
        <w:rPr>
          <w:sz w:val="24"/>
          <w:szCs w:val="24"/>
        </w:rPr>
      </w:pPr>
    </w:p>
    <w:p w14:paraId="274D7047" w14:textId="77777777" w:rsidR="00A47A26" w:rsidRDefault="00A47A26">
      <w:pPr>
        <w:snapToGrid w:val="0"/>
      </w:pPr>
      <w:r>
        <w:rPr>
          <w:sz w:val="24"/>
          <w:szCs w:val="24"/>
        </w:rPr>
        <w:t xml:space="preserve">MODULE 11 : </w:t>
      </w:r>
      <w:r>
        <w:rPr>
          <w:b/>
          <w:sz w:val="24"/>
          <w:szCs w:val="24"/>
        </w:rPr>
        <w:t xml:space="preserve"> </w:t>
      </w:r>
      <w:r>
        <w:rPr>
          <w:sz w:val="24"/>
          <w:szCs w:val="24"/>
        </w:rPr>
        <w:t xml:space="preserve">Review of the course. Marketing your practice and attracting clients. </w:t>
      </w:r>
      <w:r>
        <w:rPr>
          <w:sz w:val="24"/>
        </w:rPr>
        <w:t>Award of diplomas and end of course celebration.</w:t>
      </w:r>
    </w:p>
    <w:p w14:paraId="60D91C8C" w14:textId="7248B836" w:rsidR="00A47A26" w:rsidRDefault="00A47A26">
      <w:pPr>
        <w:pStyle w:val="Heading1"/>
      </w:pPr>
      <w:r>
        <w:lastRenderedPageBreak/>
        <w:t xml:space="preserve">Reading </w:t>
      </w:r>
      <w:r w:rsidR="00164290">
        <w:t>l</w:t>
      </w:r>
      <w:r>
        <w:t>ist</w:t>
      </w:r>
    </w:p>
    <w:p w14:paraId="04290F04" w14:textId="77777777" w:rsidR="00A47A26" w:rsidRDefault="00A47A26">
      <w:pPr>
        <w:jc w:val="center"/>
        <w:rPr>
          <w:b/>
          <w:sz w:val="24"/>
        </w:rPr>
      </w:pPr>
    </w:p>
    <w:p w14:paraId="3631AC00" w14:textId="77777777" w:rsidR="00A47A26" w:rsidRDefault="000C3D90">
      <w:pPr>
        <w:pStyle w:val="BodyText"/>
      </w:pPr>
      <w:r>
        <w:rPr>
          <w:color w:val="000000"/>
        </w:rPr>
        <w:t>Recommended for pre-course reading (if you are new to the subject)</w:t>
      </w:r>
    </w:p>
    <w:p w14:paraId="2AA04189" w14:textId="77777777" w:rsidR="00A47A26" w:rsidRDefault="00A47A26">
      <w:pPr>
        <w:pStyle w:val="BodyText"/>
      </w:pPr>
    </w:p>
    <w:p w14:paraId="60FEEDD3" w14:textId="77777777" w:rsidR="00A47A26" w:rsidRDefault="00A47A26">
      <w:pPr>
        <w:rPr>
          <w:sz w:val="24"/>
        </w:rPr>
      </w:pPr>
      <w:r>
        <w:rPr>
          <w:sz w:val="24"/>
        </w:rPr>
        <w:t xml:space="preserve">Brian Roet : Understanding Hypnosis </w:t>
      </w:r>
    </w:p>
    <w:p w14:paraId="2EF69550" w14:textId="77777777" w:rsidR="000C3D90" w:rsidRDefault="000C3D90">
      <w:pPr>
        <w:rPr>
          <w:sz w:val="24"/>
        </w:rPr>
      </w:pPr>
    </w:p>
    <w:p w14:paraId="44CAF9DA" w14:textId="77777777" w:rsidR="000C3D90" w:rsidRDefault="000C3D90">
      <w:pPr>
        <w:rPr>
          <w:b/>
          <w:bCs/>
          <w:sz w:val="24"/>
        </w:rPr>
      </w:pPr>
      <w:r w:rsidRPr="000C3D90">
        <w:rPr>
          <w:b/>
          <w:bCs/>
          <w:sz w:val="24"/>
        </w:rPr>
        <w:t>Highly recommended reading for the course</w:t>
      </w:r>
    </w:p>
    <w:p w14:paraId="39DFE73A" w14:textId="77777777" w:rsidR="000C3D90" w:rsidRPr="000C3D90" w:rsidRDefault="000C3D90">
      <w:pPr>
        <w:rPr>
          <w:b/>
          <w:bCs/>
          <w:sz w:val="24"/>
        </w:rPr>
      </w:pPr>
    </w:p>
    <w:p w14:paraId="5DB67D67" w14:textId="77777777" w:rsidR="00A47A26" w:rsidRDefault="00A47A26">
      <w:pPr>
        <w:rPr>
          <w:sz w:val="24"/>
        </w:rPr>
      </w:pPr>
      <w:r>
        <w:rPr>
          <w:sz w:val="24"/>
        </w:rPr>
        <w:t xml:space="preserve">Roy Hunter : The Art of Hypnotherapy </w:t>
      </w:r>
    </w:p>
    <w:p w14:paraId="3CF5B062" w14:textId="77777777" w:rsidR="000C3D90" w:rsidRDefault="000C3D90" w:rsidP="000C3D90">
      <w:pPr>
        <w:rPr>
          <w:sz w:val="24"/>
        </w:rPr>
      </w:pPr>
      <w:r>
        <w:rPr>
          <w:sz w:val="24"/>
        </w:rPr>
        <w:t>Rory Z Fulcher : The Beginners Guide to Hypnotherapy</w:t>
      </w:r>
    </w:p>
    <w:p w14:paraId="387C82E2" w14:textId="77777777" w:rsidR="005007B6" w:rsidRDefault="005007B6" w:rsidP="005007B6">
      <w:pPr>
        <w:rPr>
          <w:sz w:val="24"/>
        </w:rPr>
      </w:pPr>
      <w:r>
        <w:rPr>
          <w:sz w:val="24"/>
        </w:rPr>
        <w:t>Melissa Tiers : Integrative Hypnosis</w:t>
      </w:r>
    </w:p>
    <w:p w14:paraId="1BB5E56E" w14:textId="77777777" w:rsidR="000C3D90" w:rsidRDefault="005007B6" w:rsidP="000C3D90">
      <w:pPr>
        <w:rPr>
          <w:sz w:val="24"/>
        </w:rPr>
      </w:pPr>
      <w:r>
        <w:rPr>
          <w:sz w:val="24"/>
        </w:rPr>
        <w:t>J</w:t>
      </w:r>
      <w:r w:rsidR="000C3D90">
        <w:rPr>
          <w:sz w:val="24"/>
        </w:rPr>
        <w:t>oseph O’Connor and Ian McDermott : Principles of NLP</w:t>
      </w:r>
    </w:p>
    <w:p w14:paraId="2C2F71D2" w14:textId="77777777" w:rsidR="000C3D90" w:rsidRDefault="000C3D90" w:rsidP="000C3D90">
      <w:pPr>
        <w:rPr>
          <w:sz w:val="24"/>
        </w:rPr>
      </w:pPr>
      <w:r>
        <w:rPr>
          <w:sz w:val="24"/>
        </w:rPr>
        <w:t>Terence Watts : Warriors, Settlers &amp; Nomads</w:t>
      </w:r>
    </w:p>
    <w:p w14:paraId="332E5C5B" w14:textId="77777777" w:rsidR="000C3D90" w:rsidRDefault="000C3D90">
      <w:pPr>
        <w:rPr>
          <w:sz w:val="24"/>
        </w:rPr>
      </w:pPr>
    </w:p>
    <w:p w14:paraId="1499EB73" w14:textId="77777777" w:rsidR="00A47A26" w:rsidRDefault="00A47A26">
      <w:pPr>
        <w:rPr>
          <w:sz w:val="24"/>
        </w:rPr>
      </w:pPr>
    </w:p>
    <w:p w14:paraId="6FEA4CD4" w14:textId="77777777" w:rsidR="00A47A26" w:rsidRDefault="000C3D90">
      <w:pPr>
        <w:rPr>
          <w:b/>
          <w:sz w:val="24"/>
        </w:rPr>
      </w:pPr>
      <w:r>
        <w:rPr>
          <w:b/>
          <w:sz w:val="24"/>
        </w:rPr>
        <w:t>More r</w:t>
      </w:r>
      <w:r w:rsidR="00A47A26">
        <w:rPr>
          <w:b/>
          <w:sz w:val="24"/>
        </w:rPr>
        <w:t xml:space="preserve">ecommended reading for the course </w:t>
      </w:r>
    </w:p>
    <w:p w14:paraId="0A9247BF" w14:textId="77777777" w:rsidR="00C02843" w:rsidRDefault="00C02843">
      <w:pPr>
        <w:rPr>
          <w:b/>
          <w:sz w:val="24"/>
        </w:rPr>
      </w:pPr>
    </w:p>
    <w:p w14:paraId="28D71F10" w14:textId="77777777" w:rsidR="000C3D90" w:rsidRDefault="000C3D90" w:rsidP="000C3D90">
      <w:pPr>
        <w:rPr>
          <w:sz w:val="24"/>
        </w:rPr>
      </w:pPr>
      <w:r>
        <w:rPr>
          <w:sz w:val="24"/>
        </w:rPr>
        <w:t>Dave Elman : Hypnotherapy</w:t>
      </w:r>
    </w:p>
    <w:p w14:paraId="5FCF76E3" w14:textId="77777777" w:rsidR="00A47A26" w:rsidRDefault="00A47A26">
      <w:pPr>
        <w:rPr>
          <w:sz w:val="24"/>
        </w:rPr>
      </w:pPr>
      <w:r>
        <w:rPr>
          <w:sz w:val="24"/>
        </w:rPr>
        <w:t>Roy Hunter : The Art of Hypnosis</w:t>
      </w:r>
    </w:p>
    <w:p w14:paraId="3510C6A5" w14:textId="77777777" w:rsidR="007000BF" w:rsidRDefault="007000BF">
      <w:pPr>
        <w:rPr>
          <w:sz w:val="24"/>
        </w:rPr>
      </w:pPr>
      <w:r>
        <w:rPr>
          <w:sz w:val="24"/>
        </w:rPr>
        <w:t xml:space="preserve">James Tripp : Hypnosis </w:t>
      </w:r>
      <w:r w:rsidR="00371723">
        <w:rPr>
          <w:sz w:val="24"/>
        </w:rPr>
        <w:t>W</w:t>
      </w:r>
      <w:r>
        <w:rPr>
          <w:sz w:val="24"/>
        </w:rPr>
        <w:t>ithout Trance</w:t>
      </w:r>
    </w:p>
    <w:p w14:paraId="5FA17C29" w14:textId="77777777" w:rsidR="00A47A26" w:rsidRDefault="00A47A26">
      <w:pPr>
        <w:rPr>
          <w:sz w:val="24"/>
        </w:rPr>
      </w:pPr>
      <w:r>
        <w:rPr>
          <w:sz w:val="24"/>
        </w:rPr>
        <w:t>Georges Philips and Lyn Buncher : Gold Counselling</w:t>
      </w:r>
    </w:p>
    <w:p w14:paraId="51251107" w14:textId="77777777" w:rsidR="005007B6" w:rsidRDefault="005007B6">
      <w:pPr>
        <w:rPr>
          <w:sz w:val="24"/>
        </w:rPr>
      </w:pPr>
      <w:r>
        <w:rPr>
          <w:sz w:val="24"/>
        </w:rPr>
        <w:t>Roger P. Allen : Scripts and Strategies in Hypnotherapy, and/or</w:t>
      </w:r>
    </w:p>
    <w:p w14:paraId="160B151C" w14:textId="77777777" w:rsidR="00A47A26" w:rsidRDefault="00FD5D1C">
      <w:pPr>
        <w:rPr>
          <w:sz w:val="24"/>
        </w:rPr>
      </w:pPr>
      <w:r>
        <w:rPr>
          <w:sz w:val="24"/>
        </w:rPr>
        <w:t>Lynda Hudson</w:t>
      </w:r>
      <w:r w:rsidR="00A47A26">
        <w:rPr>
          <w:sz w:val="24"/>
        </w:rPr>
        <w:t xml:space="preserve"> : </w:t>
      </w:r>
      <w:r>
        <w:rPr>
          <w:sz w:val="24"/>
        </w:rPr>
        <w:t xml:space="preserve">More </w:t>
      </w:r>
      <w:r w:rsidR="00A47A26">
        <w:rPr>
          <w:sz w:val="24"/>
        </w:rPr>
        <w:t>Scripts and Strategies in Hypnotherapy</w:t>
      </w:r>
    </w:p>
    <w:p w14:paraId="4235854D" w14:textId="77777777" w:rsidR="00A47A26" w:rsidRDefault="00A47A26">
      <w:pPr>
        <w:rPr>
          <w:sz w:val="24"/>
        </w:rPr>
      </w:pPr>
      <w:r>
        <w:rPr>
          <w:sz w:val="24"/>
        </w:rPr>
        <w:t>Richard Bandler : Using Your Brain for a Change</w:t>
      </w:r>
    </w:p>
    <w:p w14:paraId="1A47A24F" w14:textId="77777777" w:rsidR="00A47A26" w:rsidRDefault="00A47A26">
      <w:pPr>
        <w:rPr>
          <w:sz w:val="24"/>
        </w:rPr>
      </w:pPr>
      <w:r>
        <w:rPr>
          <w:sz w:val="24"/>
        </w:rPr>
        <w:t>Bandler and Grinder : Frogs Into Princes</w:t>
      </w:r>
    </w:p>
    <w:p w14:paraId="492A612D" w14:textId="77777777" w:rsidR="002738F2" w:rsidRDefault="002738F2" w:rsidP="002738F2">
      <w:pPr>
        <w:rPr>
          <w:sz w:val="24"/>
        </w:rPr>
      </w:pPr>
      <w:r>
        <w:rPr>
          <w:sz w:val="24"/>
        </w:rPr>
        <w:t>Steve Peters : A Path Through The Jungle (or, The Chimp Paradox)</w:t>
      </w:r>
    </w:p>
    <w:p w14:paraId="79DEE930" w14:textId="77777777" w:rsidR="00A47A26" w:rsidRDefault="00A47A26">
      <w:pPr>
        <w:rPr>
          <w:sz w:val="24"/>
        </w:rPr>
      </w:pPr>
      <w:r>
        <w:rPr>
          <w:sz w:val="24"/>
        </w:rPr>
        <w:t>David Hamilton : How Your Mind Can Heal Your Body</w:t>
      </w:r>
    </w:p>
    <w:p w14:paraId="77A4E194" w14:textId="77777777" w:rsidR="00A47A26" w:rsidRDefault="00A47A26">
      <w:pPr>
        <w:rPr>
          <w:sz w:val="24"/>
        </w:rPr>
      </w:pPr>
      <w:r>
        <w:rPr>
          <w:sz w:val="24"/>
        </w:rPr>
        <w:t>Norman Doidge : The Brain That Changes Itself</w:t>
      </w:r>
    </w:p>
    <w:p w14:paraId="0B6ED072" w14:textId="77777777" w:rsidR="00A47A26" w:rsidRDefault="00A47A26">
      <w:pPr>
        <w:rPr>
          <w:sz w:val="24"/>
        </w:rPr>
      </w:pPr>
      <w:r>
        <w:rPr>
          <w:sz w:val="24"/>
        </w:rPr>
        <w:t>Michael Neill : Supercoach</w:t>
      </w:r>
    </w:p>
    <w:p w14:paraId="353F6B9F" w14:textId="77777777" w:rsidR="00A47A26" w:rsidRDefault="00A47A26">
      <w:pPr>
        <w:rPr>
          <w:sz w:val="24"/>
        </w:rPr>
      </w:pPr>
      <w:r>
        <w:rPr>
          <w:sz w:val="24"/>
        </w:rPr>
        <w:t>Jack Pransky : Somebody Should Have Told Us</w:t>
      </w:r>
    </w:p>
    <w:p w14:paraId="5D10942B" w14:textId="77777777" w:rsidR="00FD5D1C" w:rsidRDefault="00FD5D1C" w:rsidP="00FD5D1C">
      <w:pPr>
        <w:rPr>
          <w:sz w:val="24"/>
        </w:rPr>
      </w:pPr>
      <w:r>
        <w:rPr>
          <w:sz w:val="24"/>
        </w:rPr>
        <w:t>Nick Owen : The Magic of Metaphor</w:t>
      </w:r>
    </w:p>
    <w:p w14:paraId="6011148E" w14:textId="77777777" w:rsidR="00FD5D1C" w:rsidRDefault="00FD5D1C">
      <w:pPr>
        <w:rPr>
          <w:sz w:val="24"/>
        </w:rPr>
      </w:pPr>
    </w:p>
    <w:p w14:paraId="0A4E6AC0" w14:textId="77777777" w:rsidR="000C3D90" w:rsidRDefault="000C3D90" w:rsidP="000C3D90">
      <w:pPr>
        <w:pStyle w:val="WW-BodyText2"/>
        <w:rPr>
          <w:sz w:val="24"/>
        </w:rPr>
      </w:pPr>
      <w:r>
        <w:rPr>
          <w:b w:val="0"/>
        </w:rPr>
        <w:t>Please note that you are not expected to purchase or read all of the above books. Each book will be described at the start of the course so that you can decide which ones will be most suitable for you. Also some of the above books are available to loan.</w:t>
      </w:r>
    </w:p>
    <w:p w14:paraId="7D61EF15" w14:textId="77777777" w:rsidR="00A47A26" w:rsidRDefault="00A47A26">
      <w:pPr>
        <w:rPr>
          <w:sz w:val="24"/>
        </w:rPr>
      </w:pPr>
    </w:p>
    <w:p w14:paraId="311E06B2" w14:textId="77777777" w:rsidR="00A47A26" w:rsidRDefault="00A47A26">
      <w:pPr>
        <w:rPr>
          <w:b/>
          <w:sz w:val="24"/>
        </w:rPr>
      </w:pPr>
      <w:r>
        <w:rPr>
          <w:b/>
          <w:sz w:val="24"/>
        </w:rPr>
        <w:t>Suggested further reading (for the professional therapist)</w:t>
      </w:r>
    </w:p>
    <w:p w14:paraId="67F39D20" w14:textId="77777777" w:rsidR="00A47A26" w:rsidRDefault="00A47A26">
      <w:pPr>
        <w:rPr>
          <w:b/>
          <w:sz w:val="24"/>
        </w:rPr>
      </w:pPr>
    </w:p>
    <w:p w14:paraId="07DFB2E3" w14:textId="77777777" w:rsidR="00A47A26" w:rsidRDefault="00A47A26">
      <w:pPr>
        <w:rPr>
          <w:sz w:val="24"/>
        </w:rPr>
      </w:pPr>
      <w:r>
        <w:rPr>
          <w:sz w:val="24"/>
        </w:rPr>
        <w:t>Calvin Banyan &amp; Gerald Kein : Hypnosis and Hypnotherapy</w:t>
      </w:r>
    </w:p>
    <w:p w14:paraId="2BDE7546" w14:textId="77777777" w:rsidR="00A47A26" w:rsidRDefault="003766EB">
      <w:pPr>
        <w:rPr>
          <w:sz w:val="24"/>
        </w:rPr>
      </w:pPr>
      <w:r>
        <w:rPr>
          <w:sz w:val="24"/>
        </w:rPr>
        <w:t>T</w:t>
      </w:r>
      <w:r w:rsidR="00A47A26">
        <w:rPr>
          <w:sz w:val="24"/>
        </w:rPr>
        <w:t>erence Watts : Hypnosis - Advanced Techniques of Hypnotherapy and Hypnoanalysis</w:t>
      </w:r>
    </w:p>
    <w:p w14:paraId="1045CADC" w14:textId="77777777" w:rsidR="00A47A26" w:rsidRDefault="00A47A26">
      <w:pPr>
        <w:rPr>
          <w:sz w:val="24"/>
        </w:rPr>
      </w:pPr>
      <w:r>
        <w:rPr>
          <w:sz w:val="24"/>
        </w:rPr>
        <w:t xml:space="preserve">Trevor Silvester : </w:t>
      </w:r>
      <w:r w:rsidR="003B0DA4">
        <w:rPr>
          <w:sz w:val="24"/>
        </w:rPr>
        <w:t>Cognitive Hypnotherapy</w:t>
      </w:r>
      <w:r>
        <w:rPr>
          <w:sz w:val="24"/>
        </w:rPr>
        <w:t xml:space="preserve"> </w:t>
      </w:r>
    </w:p>
    <w:p w14:paraId="608417E3" w14:textId="77777777" w:rsidR="003766EB" w:rsidRDefault="005B0450">
      <w:pPr>
        <w:rPr>
          <w:sz w:val="24"/>
        </w:rPr>
      </w:pPr>
      <w:r>
        <w:rPr>
          <w:sz w:val="24"/>
        </w:rPr>
        <w:t xml:space="preserve">C. </w:t>
      </w:r>
      <w:r w:rsidR="003766EB">
        <w:rPr>
          <w:sz w:val="24"/>
        </w:rPr>
        <w:t>Devin Hastings :</w:t>
      </w:r>
      <w:r w:rsidR="003B0DA4">
        <w:rPr>
          <w:sz w:val="24"/>
        </w:rPr>
        <w:t xml:space="preserve"> Anxiety, OCD and Hypnosis</w:t>
      </w:r>
    </w:p>
    <w:p w14:paraId="4695419F" w14:textId="77777777" w:rsidR="00A47A26" w:rsidRDefault="00A47A26">
      <w:pPr>
        <w:rPr>
          <w:sz w:val="24"/>
        </w:rPr>
      </w:pPr>
      <w:r>
        <w:rPr>
          <w:sz w:val="24"/>
        </w:rPr>
        <w:t>D. Corydon Hammond : Handbook of Hypnotic Suggestions and Metaphors</w:t>
      </w:r>
    </w:p>
    <w:p w14:paraId="670348A7" w14:textId="77777777" w:rsidR="008A4098" w:rsidRDefault="002F2BBF">
      <w:pPr>
        <w:rPr>
          <w:sz w:val="24"/>
        </w:rPr>
      </w:pPr>
      <w:r>
        <w:rPr>
          <w:sz w:val="24"/>
        </w:rPr>
        <w:t xml:space="preserve">Bran, Owens and Williamson : </w:t>
      </w:r>
      <w:r w:rsidR="008A4098">
        <w:rPr>
          <w:sz w:val="24"/>
        </w:rPr>
        <w:t>The Handbook of Contemporary Clinical Hypnosis</w:t>
      </w:r>
    </w:p>
    <w:p w14:paraId="04070AFC" w14:textId="77777777" w:rsidR="00A47A26" w:rsidRDefault="00A47A26">
      <w:pPr>
        <w:rPr>
          <w:sz w:val="24"/>
        </w:rPr>
      </w:pPr>
      <w:r>
        <w:rPr>
          <w:sz w:val="24"/>
        </w:rPr>
        <w:t>Michael Yapko : Treating Depression with Hypnosis</w:t>
      </w:r>
    </w:p>
    <w:p w14:paraId="1D3D10A2" w14:textId="77777777" w:rsidR="00A47A26" w:rsidRDefault="00A47A26">
      <w:pPr>
        <w:rPr>
          <w:sz w:val="24"/>
        </w:rPr>
      </w:pPr>
      <w:r>
        <w:rPr>
          <w:sz w:val="24"/>
        </w:rPr>
        <w:t>Roy Hunter : Hypnosis for Inner Conflict Resolution</w:t>
      </w:r>
    </w:p>
    <w:p w14:paraId="4AB3DB56" w14:textId="77777777" w:rsidR="00A47A26" w:rsidRDefault="00A47A26">
      <w:pPr>
        <w:rPr>
          <w:sz w:val="24"/>
        </w:rPr>
      </w:pPr>
      <w:r>
        <w:rPr>
          <w:sz w:val="24"/>
        </w:rPr>
        <w:t>Jay Haley : Uncommon Therapy</w:t>
      </w:r>
    </w:p>
    <w:p w14:paraId="5DDA13DD" w14:textId="42534986" w:rsidR="00A02050" w:rsidRDefault="00A47A26">
      <w:pPr>
        <w:jc w:val="center"/>
        <w:rPr>
          <w:b/>
          <w:sz w:val="24"/>
        </w:rPr>
      </w:pPr>
      <w:r>
        <w:rPr>
          <w:b/>
          <w:sz w:val="24"/>
        </w:rPr>
        <w:lastRenderedPageBreak/>
        <w:t xml:space="preserve">Course </w:t>
      </w:r>
      <w:r w:rsidR="00164290">
        <w:rPr>
          <w:b/>
          <w:sz w:val="24"/>
        </w:rPr>
        <w:t>d</w:t>
      </w:r>
      <w:r>
        <w:rPr>
          <w:b/>
          <w:sz w:val="24"/>
        </w:rPr>
        <w:t xml:space="preserve">ates </w:t>
      </w:r>
    </w:p>
    <w:p w14:paraId="2BF9D31B" w14:textId="77777777" w:rsidR="00A02050" w:rsidRDefault="00A02050">
      <w:pPr>
        <w:jc w:val="center"/>
        <w:rPr>
          <w:b/>
          <w:sz w:val="24"/>
        </w:rPr>
      </w:pPr>
    </w:p>
    <w:p w14:paraId="57628BE8" w14:textId="77777777" w:rsidR="00A02050" w:rsidRDefault="00A02050">
      <w:pPr>
        <w:jc w:val="center"/>
        <w:rPr>
          <w:b/>
          <w:sz w:val="24"/>
        </w:rPr>
      </w:pPr>
    </w:p>
    <w:p w14:paraId="6CE407BD" w14:textId="77E19F58" w:rsidR="00224D48" w:rsidRDefault="00224D48">
      <w:pPr>
        <w:jc w:val="center"/>
        <w:rPr>
          <w:b/>
          <w:sz w:val="24"/>
        </w:rPr>
      </w:pPr>
      <w:r>
        <w:rPr>
          <w:b/>
          <w:sz w:val="24"/>
        </w:rPr>
        <w:t xml:space="preserve">Module 1 : </w:t>
      </w:r>
      <w:r w:rsidR="00365990">
        <w:rPr>
          <w:b/>
          <w:sz w:val="24"/>
        </w:rPr>
        <w:t>February 14</w:t>
      </w:r>
      <w:r w:rsidR="00365990" w:rsidRPr="00365990">
        <w:rPr>
          <w:b/>
          <w:sz w:val="24"/>
          <w:vertAlign w:val="superscript"/>
        </w:rPr>
        <w:t>th</w:t>
      </w:r>
      <w:r w:rsidR="00365990">
        <w:rPr>
          <w:b/>
          <w:sz w:val="24"/>
        </w:rPr>
        <w:t xml:space="preserve"> and 15</w:t>
      </w:r>
      <w:r w:rsidR="00365990" w:rsidRPr="00365990">
        <w:rPr>
          <w:b/>
          <w:sz w:val="24"/>
          <w:vertAlign w:val="superscript"/>
        </w:rPr>
        <w:t>th</w:t>
      </w:r>
      <w:r w:rsidR="00365990">
        <w:rPr>
          <w:b/>
          <w:sz w:val="24"/>
        </w:rPr>
        <w:t xml:space="preserve"> </w:t>
      </w:r>
      <w:r>
        <w:rPr>
          <w:b/>
          <w:sz w:val="24"/>
        </w:rPr>
        <w:t xml:space="preserve"> </w:t>
      </w:r>
    </w:p>
    <w:p w14:paraId="69011AEC" w14:textId="6589B35F" w:rsidR="00224D48" w:rsidRDefault="00224D48">
      <w:pPr>
        <w:jc w:val="center"/>
        <w:rPr>
          <w:b/>
          <w:sz w:val="24"/>
        </w:rPr>
      </w:pPr>
      <w:r>
        <w:rPr>
          <w:b/>
          <w:sz w:val="24"/>
        </w:rPr>
        <w:t xml:space="preserve">Module 2 : </w:t>
      </w:r>
      <w:r w:rsidR="00365990">
        <w:rPr>
          <w:b/>
          <w:sz w:val="24"/>
        </w:rPr>
        <w:t>March 14</w:t>
      </w:r>
      <w:r w:rsidR="00365990" w:rsidRPr="00365990">
        <w:rPr>
          <w:b/>
          <w:sz w:val="24"/>
          <w:vertAlign w:val="superscript"/>
        </w:rPr>
        <w:t>th</w:t>
      </w:r>
      <w:r w:rsidR="00365990">
        <w:rPr>
          <w:b/>
          <w:sz w:val="24"/>
        </w:rPr>
        <w:t xml:space="preserve"> and 15</w:t>
      </w:r>
      <w:r w:rsidR="00365990" w:rsidRPr="00365990">
        <w:rPr>
          <w:b/>
          <w:sz w:val="24"/>
          <w:vertAlign w:val="superscript"/>
        </w:rPr>
        <w:t>th</w:t>
      </w:r>
      <w:r w:rsidR="00365990">
        <w:rPr>
          <w:b/>
          <w:sz w:val="24"/>
        </w:rPr>
        <w:t xml:space="preserve"> </w:t>
      </w:r>
    </w:p>
    <w:p w14:paraId="21342586" w14:textId="6ED74033" w:rsidR="00224D48" w:rsidRDefault="00224D48">
      <w:pPr>
        <w:jc w:val="center"/>
        <w:rPr>
          <w:b/>
          <w:sz w:val="24"/>
        </w:rPr>
      </w:pPr>
      <w:r>
        <w:rPr>
          <w:b/>
          <w:sz w:val="24"/>
        </w:rPr>
        <w:t xml:space="preserve">Module 3 : </w:t>
      </w:r>
      <w:r w:rsidR="00365990">
        <w:rPr>
          <w:b/>
          <w:sz w:val="24"/>
        </w:rPr>
        <w:t>April 18</w:t>
      </w:r>
      <w:r w:rsidR="00365990" w:rsidRPr="00365990">
        <w:rPr>
          <w:b/>
          <w:sz w:val="24"/>
          <w:vertAlign w:val="superscript"/>
        </w:rPr>
        <w:t>th</w:t>
      </w:r>
      <w:r w:rsidR="00365990">
        <w:rPr>
          <w:b/>
          <w:sz w:val="24"/>
        </w:rPr>
        <w:t xml:space="preserve"> and 19</w:t>
      </w:r>
      <w:r w:rsidR="00365990" w:rsidRPr="00365990">
        <w:rPr>
          <w:b/>
          <w:sz w:val="24"/>
          <w:vertAlign w:val="superscript"/>
        </w:rPr>
        <w:t>th</w:t>
      </w:r>
      <w:r w:rsidR="00365990">
        <w:rPr>
          <w:b/>
          <w:sz w:val="24"/>
        </w:rPr>
        <w:t xml:space="preserve"> </w:t>
      </w:r>
      <w:r>
        <w:rPr>
          <w:b/>
          <w:sz w:val="24"/>
        </w:rPr>
        <w:t xml:space="preserve"> </w:t>
      </w:r>
    </w:p>
    <w:p w14:paraId="188539BC" w14:textId="5C986F03" w:rsidR="00224D48" w:rsidRDefault="00224D48">
      <w:pPr>
        <w:jc w:val="center"/>
        <w:rPr>
          <w:b/>
          <w:sz w:val="24"/>
        </w:rPr>
      </w:pPr>
      <w:r>
        <w:rPr>
          <w:b/>
          <w:sz w:val="24"/>
        </w:rPr>
        <w:t xml:space="preserve">Module 4 : </w:t>
      </w:r>
      <w:r w:rsidR="00365990">
        <w:rPr>
          <w:b/>
          <w:sz w:val="24"/>
        </w:rPr>
        <w:t>May 16</w:t>
      </w:r>
      <w:r w:rsidR="00365990" w:rsidRPr="00365990">
        <w:rPr>
          <w:b/>
          <w:sz w:val="24"/>
          <w:vertAlign w:val="superscript"/>
        </w:rPr>
        <w:t>th</w:t>
      </w:r>
      <w:r w:rsidR="00365990">
        <w:rPr>
          <w:b/>
          <w:sz w:val="24"/>
        </w:rPr>
        <w:t xml:space="preserve"> and 17</w:t>
      </w:r>
      <w:r w:rsidR="00365990" w:rsidRPr="00365990">
        <w:rPr>
          <w:b/>
          <w:sz w:val="24"/>
          <w:vertAlign w:val="superscript"/>
        </w:rPr>
        <w:t>th</w:t>
      </w:r>
      <w:r w:rsidR="00365990">
        <w:rPr>
          <w:b/>
          <w:sz w:val="24"/>
        </w:rPr>
        <w:t xml:space="preserve"> </w:t>
      </w:r>
    </w:p>
    <w:p w14:paraId="3BA541DD" w14:textId="7FD90050" w:rsidR="00224D48" w:rsidRDefault="00224D48">
      <w:pPr>
        <w:jc w:val="center"/>
        <w:rPr>
          <w:b/>
          <w:sz w:val="24"/>
        </w:rPr>
      </w:pPr>
      <w:r>
        <w:rPr>
          <w:b/>
          <w:sz w:val="24"/>
        </w:rPr>
        <w:t>Module 5 : J</w:t>
      </w:r>
      <w:r w:rsidR="00365990">
        <w:rPr>
          <w:b/>
          <w:sz w:val="24"/>
        </w:rPr>
        <w:t>une 13</w:t>
      </w:r>
      <w:r w:rsidR="00365990" w:rsidRPr="00365990">
        <w:rPr>
          <w:b/>
          <w:sz w:val="24"/>
          <w:vertAlign w:val="superscript"/>
        </w:rPr>
        <w:t>th</w:t>
      </w:r>
      <w:r w:rsidR="00365990">
        <w:rPr>
          <w:b/>
          <w:sz w:val="24"/>
        </w:rPr>
        <w:t xml:space="preserve"> and 14</w:t>
      </w:r>
      <w:r w:rsidR="00365990" w:rsidRPr="00365990">
        <w:rPr>
          <w:b/>
          <w:sz w:val="24"/>
          <w:vertAlign w:val="superscript"/>
        </w:rPr>
        <w:t>th</w:t>
      </w:r>
      <w:r w:rsidR="00365990">
        <w:rPr>
          <w:b/>
          <w:sz w:val="24"/>
        </w:rPr>
        <w:t xml:space="preserve"> </w:t>
      </w:r>
    </w:p>
    <w:p w14:paraId="09FD5E5F" w14:textId="43BFDBB7" w:rsidR="00224D48" w:rsidRDefault="00224D48">
      <w:pPr>
        <w:jc w:val="center"/>
        <w:rPr>
          <w:b/>
          <w:sz w:val="24"/>
        </w:rPr>
      </w:pPr>
      <w:r>
        <w:rPr>
          <w:b/>
          <w:sz w:val="24"/>
        </w:rPr>
        <w:t xml:space="preserve">Module 6 : </w:t>
      </w:r>
      <w:r w:rsidR="00365990">
        <w:rPr>
          <w:b/>
          <w:sz w:val="24"/>
        </w:rPr>
        <w:t>July 4</w:t>
      </w:r>
      <w:r w:rsidR="00365990" w:rsidRPr="00365990">
        <w:rPr>
          <w:b/>
          <w:sz w:val="24"/>
          <w:vertAlign w:val="superscript"/>
        </w:rPr>
        <w:t>th</w:t>
      </w:r>
      <w:r w:rsidR="00365990">
        <w:rPr>
          <w:b/>
          <w:sz w:val="24"/>
        </w:rPr>
        <w:t xml:space="preserve"> and </w:t>
      </w:r>
      <w:r w:rsidR="00F54249">
        <w:rPr>
          <w:b/>
          <w:sz w:val="24"/>
        </w:rPr>
        <w:t>5</w:t>
      </w:r>
      <w:r w:rsidR="00365990" w:rsidRPr="00365990">
        <w:rPr>
          <w:b/>
          <w:sz w:val="24"/>
          <w:vertAlign w:val="superscript"/>
        </w:rPr>
        <w:t>th</w:t>
      </w:r>
      <w:r w:rsidR="00365990">
        <w:rPr>
          <w:b/>
          <w:sz w:val="24"/>
        </w:rPr>
        <w:t xml:space="preserve"> </w:t>
      </w:r>
    </w:p>
    <w:p w14:paraId="2FD5F806" w14:textId="2FE4641D" w:rsidR="00224D48" w:rsidRDefault="00224D48">
      <w:pPr>
        <w:jc w:val="center"/>
        <w:rPr>
          <w:b/>
          <w:sz w:val="24"/>
        </w:rPr>
      </w:pPr>
      <w:r>
        <w:rPr>
          <w:b/>
          <w:sz w:val="24"/>
        </w:rPr>
        <w:t xml:space="preserve">Module 7 : </w:t>
      </w:r>
      <w:r w:rsidR="00365990">
        <w:rPr>
          <w:b/>
          <w:sz w:val="24"/>
        </w:rPr>
        <w:t>August 1</w:t>
      </w:r>
      <w:r w:rsidR="00365990" w:rsidRPr="00365990">
        <w:rPr>
          <w:b/>
          <w:sz w:val="24"/>
          <w:vertAlign w:val="superscript"/>
        </w:rPr>
        <w:t>st</w:t>
      </w:r>
      <w:r w:rsidR="00365990">
        <w:rPr>
          <w:b/>
          <w:sz w:val="24"/>
        </w:rPr>
        <w:t xml:space="preserve"> and 2</w:t>
      </w:r>
      <w:r w:rsidR="00365990" w:rsidRPr="00365990">
        <w:rPr>
          <w:b/>
          <w:sz w:val="24"/>
          <w:vertAlign w:val="superscript"/>
        </w:rPr>
        <w:t>nd</w:t>
      </w:r>
      <w:r w:rsidR="00365990">
        <w:rPr>
          <w:b/>
          <w:sz w:val="24"/>
        </w:rPr>
        <w:t xml:space="preserve"> </w:t>
      </w:r>
      <w:r>
        <w:rPr>
          <w:b/>
          <w:sz w:val="24"/>
        </w:rPr>
        <w:t xml:space="preserve"> </w:t>
      </w:r>
    </w:p>
    <w:p w14:paraId="493D3C9D" w14:textId="7BB96418" w:rsidR="00224D48" w:rsidRDefault="00224D48">
      <w:pPr>
        <w:jc w:val="center"/>
        <w:rPr>
          <w:b/>
          <w:sz w:val="24"/>
        </w:rPr>
      </w:pPr>
      <w:r>
        <w:rPr>
          <w:b/>
          <w:sz w:val="24"/>
        </w:rPr>
        <w:t xml:space="preserve">Module 8 : </w:t>
      </w:r>
      <w:r w:rsidR="00365990">
        <w:rPr>
          <w:b/>
          <w:sz w:val="24"/>
        </w:rPr>
        <w:t>September 5</w:t>
      </w:r>
      <w:r w:rsidR="00365990" w:rsidRPr="00365990">
        <w:rPr>
          <w:b/>
          <w:sz w:val="24"/>
          <w:vertAlign w:val="superscript"/>
        </w:rPr>
        <w:t>th</w:t>
      </w:r>
      <w:r w:rsidR="00365990">
        <w:rPr>
          <w:b/>
          <w:sz w:val="24"/>
        </w:rPr>
        <w:t xml:space="preserve"> and 6</w:t>
      </w:r>
      <w:r w:rsidR="00365990" w:rsidRPr="00365990">
        <w:rPr>
          <w:b/>
          <w:sz w:val="24"/>
          <w:vertAlign w:val="superscript"/>
        </w:rPr>
        <w:t>th</w:t>
      </w:r>
      <w:r w:rsidR="00365990">
        <w:rPr>
          <w:b/>
          <w:sz w:val="24"/>
        </w:rPr>
        <w:t xml:space="preserve"> </w:t>
      </w:r>
    </w:p>
    <w:p w14:paraId="6FD17212" w14:textId="0FBFD5BC" w:rsidR="00170B73" w:rsidRDefault="00224D48">
      <w:pPr>
        <w:jc w:val="center"/>
        <w:rPr>
          <w:b/>
          <w:sz w:val="24"/>
        </w:rPr>
      </w:pPr>
      <w:r>
        <w:rPr>
          <w:b/>
          <w:sz w:val="24"/>
        </w:rPr>
        <w:t xml:space="preserve">Module 9 : </w:t>
      </w:r>
      <w:r w:rsidR="00365990">
        <w:rPr>
          <w:b/>
          <w:sz w:val="24"/>
        </w:rPr>
        <w:t>October 3</w:t>
      </w:r>
      <w:r w:rsidR="00365990" w:rsidRPr="00365990">
        <w:rPr>
          <w:b/>
          <w:sz w:val="24"/>
          <w:vertAlign w:val="superscript"/>
        </w:rPr>
        <w:t>rd</w:t>
      </w:r>
      <w:r w:rsidR="00365990">
        <w:rPr>
          <w:b/>
          <w:sz w:val="24"/>
        </w:rPr>
        <w:t xml:space="preserve"> and 4</w:t>
      </w:r>
      <w:r w:rsidR="00365990" w:rsidRPr="00365990">
        <w:rPr>
          <w:b/>
          <w:sz w:val="24"/>
          <w:vertAlign w:val="superscript"/>
        </w:rPr>
        <w:t>th</w:t>
      </w:r>
      <w:r w:rsidR="00365990">
        <w:rPr>
          <w:b/>
          <w:sz w:val="24"/>
        </w:rPr>
        <w:t xml:space="preserve"> </w:t>
      </w:r>
    </w:p>
    <w:p w14:paraId="3138A34E" w14:textId="6BB3484C" w:rsidR="00170B73" w:rsidRDefault="00170B73">
      <w:pPr>
        <w:jc w:val="center"/>
        <w:rPr>
          <w:b/>
          <w:sz w:val="24"/>
        </w:rPr>
      </w:pPr>
      <w:r>
        <w:rPr>
          <w:b/>
          <w:sz w:val="24"/>
        </w:rPr>
        <w:t xml:space="preserve">Module 10 : </w:t>
      </w:r>
      <w:r w:rsidR="00365990">
        <w:rPr>
          <w:b/>
          <w:sz w:val="24"/>
        </w:rPr>
        <w:t>October 24</w:t>
      </w:r>
      <w:r w:rsidR="00365990" w:rsidRPr="00365990">
        <w:rPr>
          <w:b/>
          <w:sz w:val="24"/>
          <w:vertAlign w:val="superscript"/>
        </w:rPr>
        <w:t>th</w:t>
      </w:r>
      <w:r w:rsidR="00365990">
        <w:rPr>
          <w:b/>
          <w:sz w:val="24"/>
        </w:rPr>
        <w:t xml:space="preserve"> and 25</w:t>
      </w:r>
      <w:r w:rsidR="00365990" w:rsidRPr="00365990">
        <w:rPr>
          <w:b/>
          <w:sz w:val="24"/>
          <w:vertAlign w:val="superscript"/>
        </w:rPr>
        <w:t>th</w:t>
      </w:r>
      <w:r w:rsidR="00365990">
        <w:rPr>
          <w:b/>
          <w:sz w:val="24"/>
        </w:rPr>
        <w:t xml:space="preserve"> </w:t>
      </w:r>
    </w:p>
    <w:p w14:paraId="6BBAED18" w14:textId="2AADB6C8" w:rsidR="00170B73" w:rsidRDefault="00170B73">
      <w:pPr>
        <w:jc w:val="center"/>
        <w:rPr>
          <w:b/>
          <w:sz w:val="24"/>
        </w:rPr>
      </w:pPr>
      <w:r>
        <w:rPr>
          <w:b/>
          <w:sz w:val="24"/>
        </w:rPr>
        <w:t xml:space="preserve">Module 11 : </w:t>
      </w:r>
      <w:r w:rsidR="00365990">
        <w:rPr>
          <w:b/>
          <w:sz w:val="24"/>
        </w:rPr>
        <w:t>November 14</w:t>
      </w:r>
      <w:r w:rsidR="00365990" w:rsidRPr="00365990">
        <w:rPr>
          <w:b/>
          <w:sz w:val="24"/>
          <w:vertAlign w:val="superscript"/>
        </w:rPr>
        <w:t>th</w:t>
      </w:r>
      <w:r w:rsidR="00365990">
        <w:rPr>
          <w:b/>
          <w:sz w:val="24"/>
        </w:rPr>
        <w:t xml:space="preserve"> and 15</w:t>
      </w:r>
      <w:r w:rsidR="00365990" w:rsidRPr="00365990">
        <w:rPr>
          <w:b/>
          <w:sz w:val="24"/>
          <w:vertAlign w:val="superscript"/>
        </w:rPr>
        <w:t>th</w:t>
      </w:r>
      <w:r w:rsidR="00365990">
        <w:rPr>
          <w:b/>
          <w:sz w:val="24"/>
        </w:rPr>
        <w:t xml:space="preserve"> </w:t>
      </w:r>
    </w:p>
    <w:p w14:paraId="70F24CD4" w14:textId="544B66FD" w:rsidR="00A47A26" w:rsidRDefault="00224D48">
      <w:pPr>
        <w:jc w:val="center"/>
        <w:rPr>
          <w:b/>
          <w:sz w:val="24"/>
        </w:rPr>
      </w:pPr>
      <w:r>
        <w:rPr>
          <w:b/>
          <w:sz w:val="24"/>
        </w:rPr>
        <w:t xml:space="preserve"> </w:t>
      </w:r>
    </w:p>
    <w:p w14:paraId="4B3A8575" w14:textId="77777777" w:rsidR="00A02050" w:rsidRDefault="00A02050">
      <w:pPr>
        <w:jc w:val="center"/>
        <w:rPr>
          <w:b/>
          <w:sz w:val="24"/>
        </w:rPr>
      </w:pPr>
    </w:p>
    <w:p w14:paraId="0923ACED" w14:textId="6CB51585" w:rsidR="00A47A26" w:rsidRDefault="00A47A26">
      <w:pPr>
        <w:pStyle w:val="Heading1"/>
      </w:pPr>
      <w:r>
        <w:rPr>
          <w:sz w:val="26"/>
          <w:szCs w:val="26"/>
        </w:rPr>
        <w:t xml:space="preserve">Here’s what some of our past students have </w:t>
      </w:r>
      <w:r w:rsidR="00E35822">
        <w:rPr>
          <w:sz w:val="26"/>
          <w:szCs w:val="26"/>
        </w:rPr>
        <w:t xml:space="preserve">to </w:t>
      </w:r>
      <w:r>
        <w:rPr>
          <w:sz w:val="26"/>
          <w:szCs w:val="26"/>
        </w:rPr>
        <w:t>say about our course:-</w:t>
      </w:r>
    </w:p>
    <w:p w14:paraId="38ADB3F3" w14:textId="77777777" w:rsidR="00A47A26" w:rsidRDefault="00A47A26"/>
    <w:p w14:paraId="7ADD3F6D" w14:textId="77777777" w:rsidR="00A47A26" w:rsidRDefault="00A47A26"/>
    <w:p w14:paraId="14D723C0" w14:textId="77777777" w:rsidR="00A47A26" w:rsidRDefault="00A47A26">
      <w:pPr>
        <w:spacing w:after="283"/>
        <w:jc w:val="center"/>
        <w:rPr>
          <w:color w:val="94006B"/>
          <w:sz w:val="22"/>
          <w:szCs w:val="22"/>
        </w:rPr>
      </w:pPr>
      <w:r>
        <w:rPr>
          <w:rStyle w:val="Emphasis"/>
          <w:b/>
          <w:bCs/>
          <w:color w:val="94006B"/>
          <w:sz w:val="22"/>
          <w:szCs w:val="22"/>
        </w:rPr>
        <w:t>I think doing your course was the best decision I ever made!</w:t>
      </w:r>
      <w:r>
        <w:rPr>
          <w:rStyle w:val="Emphasis"/>
          <w:b/>
          <w:bCs/>
          <w:i w:val="0"/>
          <w:color w:val="94006B"/>
          <w:sz w:val="22"/>
          <w:szCs w:val="22"/>
        </w:rPr>
        <w:br/>
      </w:r>
      <w:r>
        <w:rPr>
          <w:b/>
          <w:bCs/>
          <w:color w:val="94006B"/>
          <w:sz w:val="22"/>
          <w:szCs w:val="22"/>
        </w:rPr>
        <w:t>- Emma Madeley, Notts</w:t>
      </w:r>
    </w:p>
    <w:p w14:paraId="1C83267D" w14:textId="77777777" w:rsidR="00A47A26" w:rsidRDefault="00A47A26">
      <w:pPr>
        <w:pStyle w:val="BodyTextIndent"/>
        <w:jc w:val="center"/>
        <w:rPr>
          <w:i w:val="0"/>
          <w:color w:val="94006B"/>
          <w:szCs w:val="22"/>
        </w:rPr>
      </w:pPr>
      <w:r>
        <w:rPr>
          <w:i w:val="0"/>
          <w:color w:val="94006B"/>
          <w:szCs w:val="22"/>
        </w:rPr>
        <w:t xml:space="preserve"> </w:t>
      </w:r>
    </w:p>
    <w:p w14:paraId="6E68438D" w14:textId="77777777" w:rsidR="00A47A26" w:rsidRDefault="00A47A26">
      <w:pPr>
        <w:pStyle w:val="BodyTextIndent"/>
        <w:jc w:val="center"/>
        <w:rPr>
          <w:i w:val="0"/>
          <w:color w:val="94006B"/>
          <w:szCs w:val="22"/>
        </w:rPr>
      </w:pPr>
    </w:p>
    <w:p w14:paraId="30F476A1" w14:textId="77777777" w:rsidR="00A47A26" w:rsidRDefault="00A47A26">
      <w:pPr>
        <w:pStyle w:val="BodyText"/>
        <w:jc w:val="center"/>
        <w:rPr>
          <w:color w:val="94006B"/>
          <w:sz w:val="22"/>
          <w:szCs w:val="22"/>
        </w:rPr>
      </w:pPr>
      <w:r>
        <w:rPr>
          <w:i/>
          <w:color w:val="94006B"/>
          <w:sz w:val="22"/>
          <w:szCs w:val="22"/>
        </w:rPr>
        <w:t xml:space="preserve"> </w:t>
      </w:r>
      <w:r>
        <w:rPr>
          <w:rStyle w:val="Emphasis"/>
          <w:bCs/>
          <w:color w:val="94006B"/>
          <w:sz w:val="22"/>
          <w:szCs w:val="22"/>
        </w:rPr>
        <w:t xml:space="preserve">Robert’s patient teaching style and ongoing supplementary support would be difficult to equal. Joining the course is one of the best decisions I’ve made and my only disappointment is that my time has now come to an end. </w:t>
      </w:r>
      <w:r>
        <w:rPr>
          <w:bCs/>
          <w:i/>
          <w:iCs/>
          <w:color w:val="94006B"/>
          <w:sz w:val="22"/>
          <w:szCs w:val="22"/>
        </w:rPr>
        <w:t>-</w:t>
      </w:r>
      <w:r>
        <w:rPr>
          <w:bCs/>
          <w:color w:val="94006B"/>
          <w:sz w:val="22"/>
          <w:szCs w:val="22"/>
        </w:rPr>
        <w:t xml:space="preserve"> Shayne Rice, Nottingham</w:t>
      </w:r>
    </w:p>
    <w:p w14:paraId="2D77C273" w14:textId="77777777" w:rsidR="00A47A26" w:rsidRDefault="00A47A26">
      <w:pPr>
        <w:jc w:val="center"/>
        <w:rPr>
          <w:color w:val="94006B"/>
          <w:sz w:val="22"/>
          <w:szCs w:val="22"/>
        </w:rPr>
      </w:pPr>
    </w:p>
    <w:p w14:paraId="666B85F3" w14:textId="77777777" w:rsidR="00A47A26" w:rsidRDefault="00A47A26">
      <w:pPr>
        <w:jc w:val="center"/>
        <w:rPr>
          <w:color w:val="94006B"/>
          <w:sz w:val="22"/>
          <w:szCs w:val="22"/>
        </w:rPr>
      </w:pPr>
    </w:p>
    <w:p w14:paraId="45FEA2C1" w14:textId="77777777" w:rsidR="00A47A26" w:rsidRDefault="00A47A26">
      <w:pPr>
        <w:jc w:val="center"/>
        <w:rPr>
          <w:color w:val="94006B"/>
        </w:rPr>
      </w:pPr>
      <w:r>
        <w:rPr>
          <w:color w:val="94006B"/>
          <w:sz w:val="22"/>
          <w:szCs w:val="22"/>
        </w:rPr>
        <w:br/>
      </w:r>
      <w:r>
        <w:rPr>
          <w:rStyle w:val="Emphasis"/>
          <w:b/>
          <w:bCs/>
          <w:color w:val="94006B"/>
          <w:sz w:val="22"/>
          <w:szCs w:val="22"/>
        </w:rPr>
        <w:t>I have never known a more helpful, accommodating, dedicated tutor ever. This course has not just set me up for a whole new business change, it has changed my life completely and help me discover myself too! I cannot thank you enough Robert!</w:t>
      </w:r>
      <w:r>
        <w:rPr>
          <w:rStyle w:val="Emphasis"/>
          <w:b/>
          <w:bCs/>
          <w:i w:val="0"/>
          <w:color w:val="94006B"/>
          <w:sz w:val="22"/>
          <w:szCs w:val="22"/>
        </w:rPr>
        <w:t xml:space="preserve"> </w:t>
      </w:r>
      <w:r>
        <w:rPr>
          <w:b/>
          <w:bCs/>
          <w:color w:val="94006B"/>
          <w:sz w:val="22"/>
          <w:szCs w:val="22"/>
        </w:rPr>
        <w:t>- Mandy Jackson, Derby</w:t>
      </w:r>
    </w:p>
    <w:p w14:paraId="54B69A08" w14:textId="77777777" w:rsidR="00A47A26" w:rsidRDefault="00A47A26">
      <w:pPr>
        <w:jc w:val="center"/>
        <w:rPr>
          <w:color w:val="94006B"/>
        </w:rPr>
      </w:pPr>
      <w:r>
        <w:rPr>
          <w:color w:val="94006B"/>
        </w:rPr>
        <w:br/>
      </w:r>
    </w:p>
    <w:p w14:paraId="7C400F87" w14:textId="77777777" w:rsidR="00A47A26" w:rsidRDefault="00A47A26">
      <w:pPr>
        <w:jc w:val="center"/>
        <w:rPr>
          <w:color w:val="94006B"/>
        </w:rPr>
      </w:pPr>
    </w:p>
    <w:p w14:paraId="40A09A17" w14:textId="77777777" w:rsidR="00A47A26" w:rsidRDefault="00A47A26">
      <w:pPr>
        <w:pStyle w:val="BodyText"/>
        <w:jc w:val="center"/>
      </w:pPr>
      <w:r>
        <w:rPr>
          <w:i/>
          <w:color w:val="94006B"/>
          <w:sz w:val="22"/>
          <w:szCs w:val="22"/>
        </w:rPr>
        <w:t xml:space="preserve"> There’s an excellent combination of theory and being given lots of opportunity to practice is a major part of the course. Robert is a considered and professional tutor, who allows individual students to bring to the course their experiences which made the course even more interesting. I would recommend both Robert as a tutor and this course to anyone interested in human nature and developing into a therapist. 10 out of 10 – </w:t>
      </w:r>
      <w:r>
        <w:rPr>
          <w:color w:val="94006B"/>
          <w:sz w:val="22"/>
          <w:szCs w:val="22"/>
        </w:rPr>
        <w:t>Louise Page, Melton Mowbray</w:t>
      </w:r>
    </w:p>
    <w:p w14:paraId="6C443B58" w14:textId="77777777" w:rsidR="00A47A26" w:rsidRDefault="00A47A26">
      <w:pPr>
        <w:jc w:val="center"/>
      </w:pPr>
    </w:p>
    <w:p w14:paraId="10A59AC1" w14:textId="77777777" w:rsidR="00A47A26" w:rsidRDefault="00A47A26">
      <w:pPr>
        <w:pStyle w:val="Heading1"/>
      </w:pPr>
    </w:p>
    <w:p w14:paraId="3C2E9449" w14:textId="77777777" w:rsidR="00A47A26" w:rsidRDefault="00A47A26">
      <w:pPr>
        <w:pStyle w:val="Heading1"/>
      </w:pPr>
    </w:p>
    <w:p w14:paraId="61FB9ADF" w14:textId="77777777" w:rsidR="00A47A26" w:rsidRDefault="00A47A26"/>
    <w:p w14:paraId="0C713B80" w14:textId="77777777" w:rsidR="00A47A26" w:rsidRDefault="00A47A26"/>
    <w:p w14:paraId="6F0452D9" w14:textId="77777777" w:rsidR="00A47A26" w:rsidRDefault="00A47A26"/>
    <w:p w14:paraId="7335DF79" w14:textId="77777777" w:rsidR="00A02050" w:rsidRDefault="00A02050"/>
    <w:p w14:paraId="2F7771FD" w14:textId="77777777" w:rsidR="00A02050" w:rsidRDefault="00A02050"/>
    <w:p w14:paraId="466836F1" w14:textId="77777777" w:rsidR="00A02050" w:rsidRDefault="00A02050"/>
    <w:p w14:paraId="290AD56D" w14:textId="616C7EB6" w:rsidR="00A47A26" w:rsidRDefault="00A47A26">
      <w:pPr>
        <w:pStyle w:val="Heading1"/>
      </w:pPr>
      <w:r>
        <w:lastRenderedPageBreak/>
        <w:t xml:space="preserve">Cost of the </w:t>
      </w:r>
      <w:r w:rsidR="00164290">
        <w:t>c</w:t>
      </w:r>
      <w:r>
        <w:t>ourse</w:t>
      </w:r>
    </w:p>
    <w:p w14:paraId="1FAA72EB" w14:textId="77777777" w:rsidR="00A47A26" w:rsidRDefault="00A47A26">
      <w:pPr>
        <w:jc w:val="center"/>
        <w:rPr>
          <w:sz w:val="24"/>
        </w:rPr>
      </w:pPr>
    </w:p>
    <w:p w14:paraId="69075D50" w14:textId="77777777" w:rsidR="00A47A26" w:rsidRDefault="00A47A26">
      <w:pPr>
        <w:jc w:val="center"/>
        <w:rPr>
          <w:sz w:val="24"/>
        </w:rPr>
      </w:pPr>
    </w:p>
    <w:p w14:paraId="5A93ABE4" w14:textId="77777777" w:rsidR="00A47A26" w:rsidRDefault="00A47A26">
      <w:pPr>
        <w:jc w:val="center"/>
        <w:rPr>
          <w:b/>
          <w:sz w:val="24"/>
        </w:rPr>
      </w:pPr>
      <w:r>
        <w:rPr>
          <w:b/>
          <w:sz w:val="24"/>
        </w:rPr>
        <w:t>The course costs £2</w:t>
      </w:r>
      <w:r w:rsidR="00BC49DD">
        <w:rPr>
          <w:b/>
          <w:sz w:val="24"/>
        </w:rPr>
        <w:t>5</w:t>
      </w:r>
      <w:r>
        <w:rPr>
          <w:b/>
          <w:sz w:val="24"/>
        </w:rPr>
        <w:t>00, made up of the following:-</w:t>
      </w:r>
    </w:p>
    <w:p w14:paraId="6E361DE5" w14:textId="77777777" w:rsidR="00A47A26" w:rsidRDefault="00A47A26">
      <w:pPr>
        <w:jc w:val="center"/>
        <w:rPr>
          <w:b/>
          <w:sz w:val="24"/>
        </w:rPr>
      </w:pPr>
    </w:p>
    <w:p w14:paraId="2D25D2C1" w14:textId="77777777" w:rsidR="00A47A26" w:rsidRDefault="00A47A26">
      <w:pPr>
        <w:jc w:val="center"/>
        <w:rPr>
          <w:sz w:val="24"/>
        </w:rPr>
      </w:pPr>
    </w:p>
    <w:p w14:paraId="1F12F3A2" w14:textId="77777777" w:rsidR="00A47A26" w:rsidRDefault="00A47A26">
      <w:pPr>
        <w:jc w:val="center"/>
        <w:rPr>
          <w:b/>
          <w:sz w:val="24"/>
        </w:rPr>
      </w:pPr>
      <w:r>
        <w:rPr>
          <w:b/>
          <w:sz w:val="24"/>
        </w:rPr>
        <w:t xml:space="preserve">£200 deposit to secure your place, and </w:t>
      </w:r>
    </w:p>
    <w:p w14:paraId="35194633" w14:textId="77777777" w:rsidR="00A47A26" w:rsidRDefault="00A47A26">
      <w:pPr>
        <w:jc w:val="center"/>
        <w:rPr>
          <w:b/>
          <w:sz w:val="24"/>
        </w:rPr>
      </w:pPr>
    </w:p>
    <w:p w14:paraId="25A6DCC9" w14:textId="34EF35E2" w:rsidR="00A47A26" w:rsidRDefault="00A47A26">
      <w:pPr>
        <w:jc w:val="center"/>
      </w:pPr>
      <w:r>
        <w:rPr>
          <w:b/>
          <w:sz w:val="24"/>
        </w:rPr>
        <w:t>£2</w:t>
      </w:r>
      <w:r w:rsidR="00BC49DD">
        <w:rPr>
          <w:b/>
          <w:sz w:val="24"/>
        </w:rPr>
        <w:t>3</w:t>
      </w:r>
      <w:r>
        <w:rPr>
          <w:b/>
          <w:sz w:val="24"/>
        </w:rPr>
        <w:t xml:space="preserve">00 to be paid by </w:t>
      </w:r>
      <w:r w:rsidR="0085357C">
        <w:rPr>
          <w:b/>
          <w:sz w:val="24"/>
        </w:rPr>
        <w:t>J</w:t>
      </w:r>
      <w:r w:rsidR="009E37B5">
        <w:rPr>
          <w:b/>
          <w:sz w:val="24"/>
        </w:rPr>
        <w:t>anuary</w:t>
      </w:r>
      <w:r>
        <w:rPr>
          <w:b/>
          <w:sz w:val="24"/>
        </w:rPr>
        <w:t xml:space="preserve"> 31</w:t>
      </w:r>
      <w:r>
        <w:rPr>
          <w:b/>
          <w:sz w:val="24"/>
          <w:vertAlign w:val="superscript"/>
        </w:rPr>
        <w:t>st</w:t>
      </w:r>
      <w:r>
        <w:rPr>
          <w:b/>
          <w:sz w:val="24"/>
        </w:rPr>
        <w:t xml:space="preserve"> 202</w:t>
      </w:r>
      <w:r w:rsidR="009E37B5">
        <w:rPr>
          <w:b/>
          <w:sz w:val="24"/>
        </w:rPr>
        <w:t>6</w:t>
      </w:r>
      <w:r>
        <w:rPr>
          <w:b/>
          <w:sz w:val="24"/>
        </w:rPr>
        <w:t xml:space="preserve">  </w:t>
      </w:r>
    </w:p>
    <w:p w14:paraId="0D70BEB9" w14:textId="77777777" w:rsidR="00A47A26" w:rsidRDefault="00A47A26">
      <w:pPr>
        <w:jc w:val="center"/>
      </w:pPr>
    </w:p>
    <w:p w14:paraId="54EF2379" w14:textId="77777777" w:rsidR="001B353F" w:rsidRDefault="001B353F">
      <w:pPr>
        <w:jc w:val="center"/>
        <w:rPr>
          <w:b/>
          <w:bCs/>
          <w:sz w:val="24"/>
        </w:rPr>
      </w:pPr>
    </w:p>
    <w:p w14:paraId="39517F6C" w14:textId="72918D85" w:rsidR="00A47A26" w:rsidRPr="001B353F" w:rsidRDefault="001B353F">
      <w:pPr>
        <w:jc w:val="center"/>
        <w:rPr>
          <w:b/>
          <w:bCs/>
          <w:sz w:val="24"/>
        </w:rPr>
      </w:pPr>
      <w:r w:rsidRPr="001B353F">
        <w:rPr>
          <w:b/>
          <w:bCs/>
          <w:sz w:val="24"/>
        </w:rPr>
        <w:t>Payment by bank transfer is preferred</w:t>
      </w:r>
    </w:p>
    <w:p w14:paraId="2D265D4D" w14:textId="77777777" w:rsidR="00A47A26" w:rsidRDefault="00A47A26">
      <w:pPr>
        <w:jc w:val="center"/>
        <w:rPr>
          <w:b/>
          <w:bCs/>
          <w:color w:val="FF0000"/>
          <w:sz w:val="24"/>
        </w:rPr>
      </w:pPr>
    </w:p>
    <w:p w14:paraId="33D6131D" w14:textId="052BE5F7" w:rsidR="002B71A5" w:rsidRDefault="00C1217E">
      <w:pPr>
        <w:jc w:val="center"/>
        <w:rPr>
          <w:b/>
          <w:bCs/>
          <w:color w:val="FF0000"/>
          <w:sz w:val="24"/>
        </w:rPr>
      </w:pPr>
      <w:r>
        <w:rPr>
          <w:b/>
          <w:bCs/>
          <w:color w:val="FF0000"/>
          <w:sz w:val="24"/>
        </w:rPr>
        <w:t>Price reduced to £1700, or two payments of £950, to fill last few places</w:t>
      </w:r>
    </w:p>
    <w:p w14:paraId="494E91D7" w14:textId="3C35BCB9" w:rsidR="00D841BE" w:rsidRDefault="00C1217E">
      <w:pPr>
        <w:jc w:val="center"/>
        <w:rPr>
          <w:b/>
          <w:color w:val="FF0000"/>
          <w:sz w:val="24"/>
        </w:rPr>
      </w:pPr>
      <w:r>
        <w:rPr>
          <w:b/>
          <w:color w:val="FF0000"/>
          <w:sz w:val="24"/>
        </w:rPr>
        <w:t>Full details on request</w:t>
      </w:r>
    </w:p>
    <w:p w14:paraId="32DD1514" w14:textId="77777777" w:rsidR="00C1217E" w:rsidRDefault="00C1217E">
      <w:pPr>
        <w:jc w:val="center"/>
        <w:rPr>
          <w:b/>
          <w:color w:val="FF0000"/>
          <w:sz w:val="24"/>
        </w:rPr>
      </w:pPr>
    </w:p>
    <w:p w14:paraId="4AC7373B" w14:textId="77777777" w:rsidR="008C4855" w:rsidRDefault="00D841BE">
      <w:pPr>
        <w:jc w:val="center"/>
        <w:rPr>
          <w:b/>
          <w:color w:val="7030A0"/>
          <w:sz w:val="28"/>
          <w:szCs w:val="28"/>
        </w:rPr>
      </w:pPr>
      <w:r w:rsidRPr="004968A7">
        <w:rPr>
          <w:b/>
          <w:color w:val="7030A0"/>
          <w:sz w:val="28"/>
          <w:szCs w:val="28"/>
        </w:rPr>
        <w:t xml:space="preserve">Email robert@nottinghamcoaching.co.uk </w:t>
      </w:r>
      <w:r w:rsidR="008C4855">
        <w:rPr>
          <w:b/>
          <w:color w:val="7030A0"/>
          <w:sz w:val="28"/>
          <w:szCs w:val="28"/>
        </w:rPr>
        <w:t xml:space="preserve">for more information </w:t>
      </w:r>
    </w:p>
    <w:p w14:paraId="460CD142" w14:textId="15070E95" w:rsidR="0000222E" w:rsidRPr="004968A7" w:rsidRDefault="008C4855">
      <w:pPr>
        <w:jc w:val="center"/>
        <w:rPr>
          <w:b/>
          <w:color w:val="7030A0"/>
          <w:sz w:val="28"/>
          <w:szCs w:val="28"/>
        </w:rPr>
      </w:pPr>
      <w:r>
        <w:rPr>
          <w:b/>
          <w:color w:val="7030A0"/>
          <w:sz w:val="28"/>
          <w:szCs w:val="28"/>
        </w:rPr>
        <w:t xml:space="preserve">or </w:t>
      </w:r>
      <w:r w:rsidR="00E42523">
        <w:rPr>
          <w:b/>
          <w:color w:val="7030A0"/>
          <w:sz w:val="28"/>
          <w:szCs w:val="28"/>
        </w:rPr>
        <w:t>to book your place</w:t>
      </w:r>
    </w:p>
    <w:tbl>
      <w:tblPr>
        <w:tblW w:w="9000" w:type="dxa"/>
        <w:tblInd w:w="-180" w:type="dxa"/>
        <w:tblLayout w:type="fixed"/>
        <w:tblCellMar>
          <w:left w:w="0" w:type="dxa"/>
          <w:right w:w="0" w:type="dxa"/>
        </w:tblCellMar>
        <w:tblLook w:val="0000" w:firstRow="0" w:lastRow="0" w:firstColumn="0" w:lastColumn="0" w:noHBand="0" w:noVBand="0"/>
      </w:tblPr>
      <w:tblGrid>
        <w:gridCol w:w="9000"/>
      </w:tblGrid>
      <w:tr w:rsidR="00A47A26" w14:paraId="447AB971" w14:textId="77777777" w:rsidTr="006B6A02">
        <w:trPr>
          <w:trHeight w:val="13122"/>
        </w:trPr>
        <w:tc>
          <w:tcPr>
            <w:tcW w:w="9000" w:type="dxa"/>
            <w:shd w:val="clear" w:color="auto" w:fill="FFFFFF"/>
            <w:vAlign w:val="center"/>
          </w:tcPr>
          <w:p w14:paraId="31C4499F" w14:textId="77777777" w:rsidR="00A47A26" w:rsidRDefault="00A47A26">
            <w:pPr>
              <w:snapToGrid w:val="0"/>
              <w:jc w:val="center"/>
              <w:rPr>
                <w:b/>
                <w:sz w:val="24"/>
              </w:rPr>
            </w:pPr>
            <w:r>
              <w:rPr>
                <w:b/>
                <w:sz w:val="24"/>
              </w:rPr>
              <w:lastRenderedPageBreak/>
              <w:t>Appendix : Benefits of GHR Membership</w:t>
            </w:r>
          </w:p>
          <w:p w14:paraId="5249396B" w14:textId="77777777" w:rsidR="00A47A26" w:rsidRDefault="00A47A26">
            <w:pPr>
              <w:jc w:val="center"/>
              <w:rPr>
                <w:b/>
                <w:sz w:val="24"/>
              </w:rPr>
            </w:pPr>
          </w:p>
          <w:p w14:paraId="5E2CA3D9" w14:textId="77777777" w:rsidR="00A47A26" w:rsidRDefault="00A47A26">
            <w:pPr>
              <w:numPr>
                <w:ilvl w:val="0"/>
                <w:numId w:val="3"/>
              </w:numPr>
              <w:jc w:val="center"/>
              <w:rPr>
                <w:sz w:val="24"/>
              </w:rPr>
            </w:pPr>
            <w:r>
              <w:rPr>
                <w:sz w:val="24"/>
              </w:rPr>
              <w:t xml:space="preserve">The acquisition of a standardised, professional award: </w:t>
            </w:r>
          </w:p>
          <w:p w14:paraId="71969DD6" w14:textId="77777777" w:rsidR="00A47A26" w:rsidRDefault="00A47A26">
            <w:pPr>
              <w:jc w:val="center"/>
              <w:rPr>
                <w:sz w:val="24"/>
                <w:u w:val="single"/>
              </w:rPr>
            </w:pPr>
            <w:r>
              <w:rPr>
                <w:sz w:val="24"/>
              </w:rPr>
              <w:t xml:space="preserve">the </w:t>
            </w:r>
            <w:r>
              <w:rPr>
                <w:b/>
                <w:sz w:val="24"/>
              </w:rPr>
              <w:t xml:space="preserve">"General Qualification in Hypnotherapy Practice (GQHP)" </w:t>
            </w:r>
            <w:r>
              <w:rPr>
                <w:sz w:val="24"/>
              </w:rPr>
              <w:t xml:space="preserve">or, where appropriate, a senior version: the </w:t>
            </w:r>
            <w:r>
              <w:rPr>
                <w:b/>
                <w:sz w:val="24"/>
              </w:rPr>
              <w:t xml:space="preserve">"Senior Qualification in Hypnotherapy Practice (SQHP)" </w:t>
            </w:r>
          </w:p>
          <w:p w14:paraId="3A320B0F" w14:textId="77777777" w:rsidR="00A47A26" w:rsidRDefault="00A47A26">
            <w:pPr>
              <w:numPr>
                <w:ilvl w:val="0"/>
                <w:numId w:val="3"/>
              </w:numPr>
              <w:jc w:val="center"/>
              <w:rPr>
                <w:sz w:val="24"/>
              </w:rPr>
            </w:pPr>
            <w:r>
              <w:rPr>
                <w:sz w:val="24"/>
                <w:u w:val="single"/>
              </w:rPr>
              <w:t>Free</w:t>
            </w:r>
            <w:r>
              <w:rPr>
                <w:sz w:val="24"/>
              </w:rPr>
              <w:t xml:space="preserve"> nation-wide Referrals Facility </w:t>
            </w:r>
          </w:p>
          <w:p w14:paraId="2CDF2314" w14:textId="77777777" w:rsidR="00A47A26" w:rsidRDefault="00A47A26">
            <w:pPr>
              <w:numPr>
                <w:ilvl w:val="0"/>
                <w:numId w:val="3"/>
              </w:numPr>
              <w:jc w:val="center"/>
              <w:rPr>
                <w:b/>
                <w:sz w:val="24"/>
              </w:rPr>
            </w:pPr>
            <w:r>
              <w:rPr>
                <w:sz w:val="24"/>
              </w:rPr>
              <w:t xml:space="preserve">A dedicated website, with </w:t>
            </w:r>
            <w:r>
              <w:rPr>
                <w:sz w:val="24"/>
                <w:u w:val="single"/>
              </w:rPr>
              <w:t>free</w:t>
            </w:r>
            <w:r>
              <w:rPr>
                <w:sz w:val="24"/>
              </w:rPr>
              <w:t xml:space="preserve"> inclusion (and updates) of Registrants’ contact details together with active links to their own e-mail addresses and websites (where available) </w:t>
            </w:r>
          </w:p>
          <w:p w14:paraId="07518DEF" w14:textId="77777777" w:rsidR="00A47A26" w:rsidRDefault="00A47A26">
            <w:pPr>
              <w:numPr>
                <w:ilvl w:val="0"/>
                <w:numId w:val="3"/>
              </w:numPr>
              <w:jc w:val="center"/>
              <w:rPr>
                <w:sz w:val="24"/>
              </w:rPr>
            </w:pPr>
            <w:r>
              <w:rPr>
                <w:b/>
                <w:sz w:val="24"/>
              </w:rPr>
              <w:t xml:space="preserve">Free </w:t>
            </w:r>
            <w:r>
              <w:rPr>
                <w:sz w:val="24"/>
              </w:rPr>
              <w:t xml:space="preserve">inclusion (where applicable) in the following additional Registers within the GHR website: </w:t>
            </w:r>
          </w:p>
          <w:p w14:paraId="5EBED13B" w14:textId="77777777" w:rsidR="00A47A26" w:rsidRDefault="00A47A26">
            <w:pPr>
              <w:rPr>
                <w:sz w:val="24"/>
              </w:rPr>
            </w:pPr>
            <w:r>
              <w:rPr>
                <w:sz w:val="24"/>
              </w:rPr>
              <w:t xml:space="preserve">· Related Approaches Registers </w:t>
            </w:r>
          </w:p>
          <w:p w14:paraId="596DA23E" w14:textId="77777777" w:rsidR="00A47A26" w:rsidRDefault="00A47A26">
            <w:pPr>
              <w:rPr>
                <w:sz w:val="24"/>
              </w:rPr>
            </w:pPr>
            <w:r>
              <w:rPr>
                <w:sz w:val="24"/>
              </w:rPr>
              <w:t>NLP / Meridian Therapies / Stress Management / Life Coaching</w:t>
            </w:r>
          </w:p>
          <w:p w14:paraId="5DF60E3F" w14:textId="77777777" w:rsidR="00A47A26" w:rsidRDefault="00A47A26">
            <w:pPr>
              <w:rPr>
                <w:sz w:val="24"/>
              </w:rPr>
            </w:pPr>
            <w:r>
              <w:rPr>
                <w:sz w:val="24"/>
              </w:rPr>
              <w:t xml:space="preserve">· Special Interest Registers </w:t>
            </w:r>
          </w:p>
          <w:p w14:paraId="438D6C0A" w14:textId="77777777" w:rsidR="00A47A26" w:rsidRDefault="00A47A26">
            <w:pPr>
              <w:rPr>
                <w:sz w:val="24"/>
              </w:rPr>
            </w:pPr>
            <w:r>
              <w:rPr>
                <w:sz w:val="24"/>
              </w:rPr>
              <w:t>Allergies &amp; Skin Conditions / IBS &amp; Gut Related Disorders / Childbirth Coaching / Children &amp; Adolescents / Pain Management / Past Life Regression / Performance Enhancement / Phobias, Panic &amp; Anxiety States / PMT &amp; Menopausal Symptoms / Regression Within Current Life</w:t>
            </w:r>
          </w:p>
          <w:p w14:paraId="23769DB7" w14:textId="77777777" w:rsidR="00A47A26" w:rsidRDefault="00A47A26">
            <w:pPr>
              <w:rPr>
                <w:sz w:val="24"/>
              </w:rPr>
            </w:pPr>
            <w:r>
              <w:rPr>
                <w:sz w:val="24"/>
              </w:rPr>
              <w:t>· The Ethnic &amp; Foreign Language Speaking Register</w:t>
            </w:r>
          </w:p>
          <w:p w14:paraId="188D4668" w14:textId="77777777" w:rsidR="00A47A26" w:rsidRDefault="00A47A26">
            <w:pPr>
              <w:numPr>
                <w:ilvl w:val="0"/>
                <w:numId w:val="2"/>
              </w:numPr>
              <w:rPr>
                <w:sz w:val="24"/>
              </w:rPr>
            </w:pPr>
            <w:r>
              <w:rPr>
                <w:sz w:val="24"/>
              </w:rPr>
              <w:t>Access to a choice of two Professional Insurance Schemes at discounted premiums</w:t>
            </w:r>
          </w:p>
          <w:p w14:paraId="7ED2BDD9" w14:textId="77777777" w:rsidR="00A47A26" w:rsidRDefault="00A47A26">
            <w:pPr>
              <w:numPr>
                <w:ilvl w:val="0"/>
                <w:numId w:val="2"/>
              </w:numPr>
              <w:rPr>
                <w:sz w:val="24"/>
              </w:rPr>
            </w:pPr>
            <w:r>
              <w:rPr>
                <w:sz w:val="24"/>
              </w:rPr>
              <w:t xml:space="preserve">Access to an exclusive </w:t>
            </w:r>
            <w:r>
              <w:rPr>
                <w:i/>
                <w:sz w:val="24"/>
              </w:rPr>
              <w:t>Yellow Pages</w:t>
            </w:r>
            <w:r>
              <w:rPr>
                <w:sz w:val="24"/>
              </w:rPr>
              <w:t xml:space="preserve"> Corporate Advertising Scheme</w:t>
            </w:r>
          </w:p>
          <w:p w14:paraId="75CA2544" w14:textId="77777777" w:rsidR="00A47A26" w:rsidRDefault="00A47A26">
            <w:pPr>
              <w:numPr>
                <w:ilvl w:val="0"/>
                <w:numId w:val="2"/>
              </w:numPr>
              <w:rPr>
                <w:sz w:val="24"/>
                <w:u w:val="single"/>
              </w:rPr>
            </w:pPr>
            <w:r>
              <w:rPr>
                <w:sz w:val="24"/>
              </w:rPr>
              <w:t xml:space="preserve">Access to an exclusive </w:t>
            </w:r>
            <w:r>
              <w:rPr>
                <w:i/>
                <w:sz w:val="24"/>
              </w:rPr>
              <w:t>Thomson Local Directories</w:t>
            </w:r>
            <w:r>
              <w:rPr>
                <w:sz w:val="24"/>
              </w:rPr>
              <w:t xml:space="preserve"> Corporate Advertising Scheme</w:t>
            </w:r>
          </w:p>
          <w:p w14:paraId="67049012" w14:textId="77777777" w:rsidR="00A47A26" w:rsidRDefault="00A47A26">
            <w:pPr>
              <w:numPr>
                <w:ilvl w:val="0"/>
                <w:numId w:val="2"/>
              </w:numPr>
              <w:rPr>
                <w:sz w:val="24"/>
              </w:rPr>
            </w:pPr>
            <w:r>
              <w:rPr>
                <w:sz w:val="24"/>
                <w:u w:val="single"/>
              </w:rPr>
              <w:t>Free</w:t>
            </w:r>
            <w:r>
              <w:rPr>
                <w:sz w:val="24"/>
              </w:rPr>
              <w:t xml:space="preserve"> publication and distribution of regular </w:t>
            </w:r>
            <w:r>
              <w:rPr>
                <w:i/>
                <w:sz w:val="24"/>
              </w:rPr>
              <w:t>News Bulletins</w:t>
            </w:r>
          </w:p>
          <w:p w14:paraId="3517F1CF" w14:textId="77777777" w:rsidR="00A47A26" w:rsidRDefault="00A47A26">
            <w:pPr>
              <w:numPr>
                <w:ilvl w:val="0"/>
                <w:numId w:val="2"/>
              </w:numPr>
              <w:rPr>
                <w:sz w:val="24"/>
              </w:rPr>
            </w:pPr>
            <w:r>
              <w:rPr>
                <w:sz w:val="24"/>
              </w:rPr>
              <w:t>The circularisation of details of forthcoming workshops and seminars (i.e. the “</w:t>
            </w:r>
            <w:r>
              <w:rPr>
                <w:i/>
                <w:sz w:val="24"/>
              </w:rPr>
              <w:t>Noticeboard</w:t>
            </w:r>
            <w:r>
              <w:rPr>
                <w:sz w:val="24"/>
              </w:rPr>
              <w:t>”)</w:t>
            </w:r>
          </w:p>
          <w:p w14:paraId="72A461EC" w14:textId="77777777" w:rsidR="00A47A26" w:rsidRDefault="00A47A26">
            <w:pPr>
              <w:numPr>
                <w:ilvl w:val="0"/>
                <w:numId w:val="2"/>
              </w:numPr>
              <w:rPr>
                <w:sz w:val="24"/>
              </w:rPr>
            </w:pPr>
            <w:r>
              <w:rPr>
                <w:sz w:val="24"/>
              </w:rPr>
              <w:t>Discounted attendance fees at “</w:t>
            </w:r>
            <w:r>
              <w:rPr>
                <w:i/>
                <w:sz w:val="24"/>
              </w:rPr>
              <w:t>Noticeboard</w:t>
            </w:r>
            <w:r>
              <w:rPr>
                <w:sz w:val="24"/>
              </w:rPr>
              <w:t>” advertised workshops and seminars</w:t>
            </w:r>
          </w:p>
          <w:p w14:paraId="274D7EC4" w14:textId="77777777" w:rsidR="00A47A26" w:rsidRDefault="00A47A26">
            <w:pPr>
              <w:numPr>
                <w:ilvl w:val="0"/>
                <w:numId w:val="2"/>
              </w:numPr>
              <w:rPr>
                <w:sz w:val="24"/>
              </w:rPr>
            </w:pPr>
            <w:r>
              <w:rPr>
                <w:sz w:val="24"/>
              </w:rPr>
              <w:t>Access to participation within “</w:t>
            </w:r>
            <w:r>
              <w:rPr>
                <w:i/>
                <w:sz w:val="24"/>
              </w:rPr>
              <w:t>The NHS Directory of Complementary &amp; Alternative Practitioners (Hypnotherapy Section)</w:t>
            </w:r>
            <w:r>
              <w:rPr>
                <w:sz w:val="24"/>
              </w:rPr>
              <w:t>”, published by the NHS Trusts Association.</w:t>
            </w:r>
            <w:r>
              <w:rPr>
                <w:i/>
                <w:sz w:val="24"/>
              </w:rPr>
              <w:t xml:space="preserve"> </w:t>
            </w:r>
          </w:p>
          <w:p w14:paraId="6304EB8F" w14:textId="77777777" w:rsidR="00A47A26" w:rsidRDefault="00A47A26">
            <w:pPr>
              <w:numPr>
                <w:ilvl w:val="0"/>
                <w:numId w:val="2"/>
              </w:numPr>
              <w:rPr>
                <w:sz w:val="24"/>
              </w:rPr>
            </w:pPr>
            <w:r>
              <w:rPr>
                <w:sz w:val="24"/>
              </w:rPr>
              <w:t>The provision of regional information to Registrants seeking peer group or personal supervision arrangements</w:t>
            </w:r>
          </w:p>
          <w:p w14:paraId="4ECDBC4B" w14:textId="77777777" w:rsidR="00A47A26" w:rsidRDefault="00A47A26">
            <w:pPr>
              <w:numPr>
                <w:ilvl w:val="0"/>
                <w:numId w:val="2"/>
              </w:numPr>
              <w:rPr>
                <w:sz w:val="24"/>
                <w:u w:val="single"/>
              </w:rPr>
            </w:pPr>
            <w:r>
              <w:rPr>
                <w:sz w:val="24"/>
              </w:rPr>
              <w:t>The provision of relevant information on all aspects of the profession to Registrants, the media and the public</w:t>
            </w:r>
          </w:p>
          <w:p w14:paraId="45BD5FF0" w14:textId="77777777" w:rsidR="00A47A26" w:rsidRDefault="00A47A26">
            <w:pPr>
              <w:numPr>
                <w:ilvl w:val="0"/>
                <w:numId w:val="2"/>
              </w:numPr>
              <w:rPr>
                <w:sz w:val="24"/>
                <w:u w:val="single"/>
              </w:rPr>
            </w:pPr>
            <w:r>
              <w:rPr>
                <w:sz w:val="24"/>
                <w:u w:val="single"/>
              </w:rPr>
              <w:t>Free</w:t>
            </w:r>
            <w:r>
              <w:rPr>
                <w:sz w:val="24"/>
              </w:rPr>
              <w:t xml:space="preserve"> provision of user-friendly </w:t>
            </w:r>
            <w:r>
              <w:rPr>
                <w:i/>
                <w:sz w:val="24"/>
              </w:rPr>
              <w:t>Data Sheets</w:t>
            </w:r>
            <w:r>
              <w:rPr>
                <w:sz w:val="24"/>
              </w:rPr>
              <w:t xml:space="preserve">, as sponsored by the </w:t>
            </w:r>
            <w:proofErr w:type="spellStart"/>
            <w:r>
              <w:rPr>
                <w:sz w:val="24"/>
              </w:rPr>
              <w:t>DoH</w:t>
            </w:r>
            <w:proofErr w:type="spellEnd"/>
            <w:r>
              <w:rPr>
                <w:sz w:val="24"/>
              </w:rPr>
              <w:t xml:space="preserve"> and published by Greenwich University, for the maintenance of Continuing Professional Development records</w:t>
            </w:r>
          </w:p>
          <w:p w14:paraId="0D165A19" w14:textId="77777777" w:rsidR="00A47A26" w:rsidRDefault="00A47A26">
            <w:pPr>
              <w:numPr>
                <w:ilvl w:val="0"/>
                <w:numId w:val="2"/>
              </w:numPr>
              <w:rPr>
                <w:sz w:val="24"/>
              </w:rPr>
            </w:pPr>
            <w:r>
              <w:rPr>
                <w:sz w:val="24"/>
                <w:u w:val="single"/>
              </w:rPr>
              <w:t>Free</w:t>
            </w:r>
            <w:r>
              <w:rPr>
                <w:sz w:val="24"/>
              </w:rPr>
              <w:t xml:space="preserve"> provision of </w:t>
            </w:r>
            <w:r>
              <w:rPr>
                <w:i/>
                <w:sz w:val="24"/>
              </w:rPr>
              <w:t>Evidence Based Patient/Client Outcome Forms</w:t>
            </w:r>
            <w:r>
              <w:rPr>
                <w:sz w:val="24"/>
              </w:rPr>
              <w:t xml:space="preserve"> for the confidential monitoring of professional performance</w:t>
            </w:r>
          </w:p>
          <w:p w14:paraId="2D8B37BE" w14:textId="77777777" w:rsidR="00A47A26" w:rsidRDefault="00A47A26">
            <w:pPr>
              <w:numPr>
                <w:ilvl w:val="0"/>
                <w:numId w:val="2"/>
              </w:numPr>
              <w:rPr>
                <w:sz w:val="24"/>
              </w:rPr>
            </w:pPr>
            <w:r>
              <w:rPr>
                <w:sz w:val="24"/>
              </w:rPr>
              <w:t xml:space="preserve">Representation to, and dissemination of relevant information from the Department of Health (DH) and all other interested Agencies </w:t>
            </w:r>
          </w:p>
          <w:p w14:paraId="50E63283" w14:textId="77777777" w:rsidR="00A47A26" w:rsidRDefault="00A47A26">
            <w:pPr>
              <w:numPr>
                <w:ilvl w:val="0"/>
                <w:numId w:val="2"/>
              </w:numPr>
              <w:rPr>
                <w:sz w:val="24"/>
              </w:rPr>
            </w:pPr>
            <w:r>
              <w:rPr>
                <w:sz w:val="24"/>
              </w:rPr>
              <w:t>Full, dedicated office facilities with experienced, specialist staff</w:t>
            </w:r>
          </w:p>
          <w:p w14:paraId="2A2CB82A" w14:textId="77777777" w:rsidR="00A47A26" w:rsidRDefault="00A47A26">
            <w:pPr>
              <w:numPr>
                <w:ilvl w:val="0"/>
                <w:numId w:val="2"/>
              </w:numPr>
              <w:rPr>
                <w:sz w:val="24"/>
                <w:u w:val="single"/>
              </w:rPr>
            </w:pPr>
            <w:r>
              <w:rPr>
                <w:sz w:val="24"/>
              </w:rPr>
              <w:t>A Standards Council comprised of Representatives of numerous professional and training organisations</w:t>
            </w:r>
          </w:p>
          <w:p w14:paraId="10A1DE4E" w14:textId="77777777" w:rsidR="00A47A26" w:rsidRDefault="00A47A26">
            <w:pPr>
              <w:numPr>
                <w:ilvl w:val="0"/>
                <w:numId w:val="2"/>
              </w:numPr>
              <w:rPr>
                <w:sz w:val="24"/>
              </w:rPr>
            </w:pPr>
            <w:r>
              <w:rPr>
                <w:sz w:val="24"/>
                <w:u w:val="single"/>
              </w:rPr>
              <w:t>Free</w:t>
            </w:r>
            <w:r>
              <w:rPr>
                <w:sz w:val="24"/>
              </w:rPr>
              <w:t xml:space="preserve"> Senior Qualification and Practitioner Diploma Award Schemes for suitably qualified/experienced Registrants </w:t>
            </w:r>
          </w:p>
          <w:p w14:paraId="2CDA0EE9" w14:textId="77777777" w:rsidR="00A47A26" w:rsidRDefault="00A47A26">
            <w:pPr>
              <w:numPr>
                <w:ilvl w:val="0"/>
                <w:numId w:val="2"/>
              </w:numPr>
            </w:pPr>
            <w:r>
              <w:rPr>
                <w:sz w:val="24"/>
              </w:rPr>
              <w:t xml:space="preserve">Use of GHR/GHSC titles: </w:t>
            </w:r>
            <w:r>
              <w:rPr>
                <w:i/>
                <w:sz w:val="24"/>
              </w:rPr>
              <w:t>“GHR Reg.</w:t>
            </w:r>
            <w:r>
              <w:rPr>
                <w:sz w:val="24"/>
              </w:rPr>
              <w:t xml:space="preserve">” / </w:t>
            </w:r>
            <w:r>
              <w:rPr>
                <w:b/>
                <w:i/>
                <w:sz w:val="24"/>
              </w:rPr>
              <w:t>“</w:t>
            </w:r>
            <w:r>
              <w:rPr>
                <w:i/>
                <w:sz w:val="24"/>
              </w:rPr>
              <w:t>GQHP</w:t>
            </w:r>
            <w:r>
              <w:rPr>
                <w:b/>
                <w:i/>
                <w:sz w:val="24"/>
              </w:rPr>
              <w:t>”</w:t>
            </w:r>
            <w:r>
              <w:rPr>
                <w:sz w:val="24"/>
              </w:rPr>
              <w:t xml:space="preserve"> </w:t>
            </w:r>
            <w:r>
              <w:t xml:space="preserve">(or </w:t>
            </w:r>
            <w:r>
              <w:rPr>
                <w:i/>
              </w:rPr>
              <w:t>"SQHP"</w:t>
            </w:r>
            <w:r>
              <w:t>)</w:t>
            </w:r>
            <w:r>
              <w:rPr>
                <w:sz w:val="24"/>
              </w:rPr>
              <w:t xml:space="preserve"> and respective logos</w:t>
            </w:r>
          </w:p>
        </w:tc>
      </w:tr>
    </w:tbl>
    <w:p w14:paraId="037E38C1" w14:textId="32BF7FBB" w:rsidR="006B6A02" w:rsidRPr="006B6A02" w:rsidRDefault="006B6A02" w:rsidP="006B6A02">
      <w:pPr>
        <w:jc w:val="center"/>
      </w:pPr>
      <w:r>
        <w:lastRenderedPageBreak/>
        <w:t>BOOKING</w:t>
      </w:r>
      <w:r w:rsidRPr="006B6A02">
        <w:t xml:space="preserve"> FORM</w:t>
      </w:r>
    </w:p>
    <w:p w14:paraId="1C5406BA" w14:textId="77777777" w:rsidR="006B6A02" w:rsidRPr="006B6A02" w:rsidRDefault="006B6A02" w:rsidP="006B6A02">
      <w:pPr>
        <w:jc w:val="center"/>
      </w:pPr>
    </w:p>
    <w:p w14:paraId="5E92DEE6" w14:textId="77777777" w:rsidR="006B6A02" w:rsidRPr="006B6A02" w:rsidRDefault="006B6A02" w:rsidP="006B6A02">
      <w:pPr>
        <w:jc w:val="center"/>
      </w:pPr>
    </w:p>
    <w:p w14:paraId="437E097D" w14:textId="77777777" w:rsidR="006B6A02" w:rsidRPr="006B6A02" w:rsidRDefault="006B6A02" w:rsidP="006B6A02">
      <w:r w:rsidRPr="006B6A02">
        <w:t xml:space="preserve">Title................................. </w:t>
      </w:r>
    </w:p>
    <w:p w14:paraId="553EE02B" w14:textId="77777777" w:rsidR="006B6A02" w:rsidRPr="006B6A02" w:rsidRDefault="006B6A02" w:rsidP="006B6A02"/>
    <w:p w14:paraId="682AB0B4" w14:textId="77777777" w:rsidR="006B6A02" w:rsidRPr="006B6A02" w:rsidRDefault="006B6A02" w:rsidP="006B6A02">
      <w:r w:rsidRPr="006B6A02">
        <w:t>First Name..........................................................................</w:t>
      </w:r>
    </w:p>
    <w:p w14:paraId="48C9D67C" w14:textId="77777777" w:rsidR="006B6A02" w:rsidRPr="006B6A02" w:rsidRDefault="006B6A02" w:rsidP="006B6A02"/>
    <w:p w14:paraId="02363EDF" w14:textId="77777777" w:rsidR="006B6A02" w:rsidRPr="006B6A02" w:rsidRDefault="006B6A02" w:rsidP="006B6A02">
      <w:r w:rsidRPr="006B6A02">
        <w:t xml:space="preserve">Surname..............................................................................  </w:t>
      </w:r>
    </w:p>
    <w:p w14:paraId="7616B318" w14:textId="77777777" w:rsidR="006B6A02" w:rsidRPr="006B6A02" w:rsidRDefault="006B6A02" w:rsidP="006B6A02"/>
    <w:p w14:paraId="5FE1A7DD" w14:textId="77777777" w:rsidR="006B6A02" w:rsidRPr="006B6A02" w:rsidRDefault="006B6A02" w:rsidP="006B6A02">
      <w:r w:rsidRPr="006B6A02">
        <w:t>Address  …..............................................................................................................................................</w:t>
      </w:r>
    </w:p>
    <w:p w14:paraId="6EF1BBB3" w14:textId="77777777" w:rsidR="006B6A02" w:rsidRPr="006B6A02" w:rsidRDefault="006B6A02" w:rsidP="006B6A02"/>
    <w:p w14:paraId="4ABAA9E1" w14:textId="77777777" w:rsidR="006B6A02" w:rsidRPr="006B6A02" w:rsidRDefault="006B6A02" w:rsidP="006B6A02">
      <w:r w:rsidRPr="006B6A02">
        <w:t>…………………………….....................................................................................................................</w:t>
      </w:r>
    </w:p>
    <w:p w14:paraId="7613ED49" w14:textId="77777777" w:rsidR="006B6A02" w:rsidRPr="006B6A02" w:rsidRDefault="006B6A02" w:rsidP="006B6A02"/>
    <w:p w14:paraId="7582ED79" w14:textId="77777777" w:rsidR="006B6A02" w:rsidRPr="006B6A02" w:rsidRDefault="006B6A02" w:rsidP="006B6A02">
      <w:r w:rsidRPr="006B6A02">
        <w:t>Post Code …........................................</w:t>
      </w:r>
    </w:p>
    <w:p w14:paraId="3ADD20C9" w14:textId="77777777" w:rsidR="006B6A02" w:rsidRPr="006B6A02" w:rsidRDefault="006B6A02" w:rsidP="006B6A02"/>
    <w:p w14:paraId="503F932A" w14:textId="77777777" w:rsidR="006B6A02" w:rsidRPr="006B6A02" w:rsidRDefault="006B6A02" w:rsidP="006B6A02">
      <w:r w:rsidRPr="006B6A02">
        <w:t xml:space="preserve">Telephone number(s) ….......................................................................................................................... </w:t>
      </w:r>
    </w:p>
    <w:p w14:paraId="31FD8B6C" w14:textId="77777777" w:rsidR="006B6A02" w:rsidRPr="006B6A02" w:rsidRDefault="006B6A02" w:rsidP="006B6A02"/>
    <w:p w14:paraId="66DA8DEA" w14:textId="77777777" w:rsidR="006B6A02" w:rsidRPr="006B6A02" w:rsidRDefault="006B6A02" w:rsidP="006B6A02">
      <w:r w:rsidRPr="006B6A02">
        <w:t>Email …..............................................................................................................</w:t>
      </w:r>
    </w:p>
    <w:p w14:paraId="6983487C" w14:textId="77777777" w:rsidR="006B6A02" w:rsidRPr="006B6A02" w:rsidRDefault="006B6A02" w:rsidP="006B6A02"/>
    <w:p w14:paraId="6C80AE43" w14:textId="77777777" w:rsidR="006B6A02" w:rsidRPr="006B6A02" w:rsidRDefault="006B6A02" w:rsidP="006B6A02">
      <w:r w:rsidRPr="006B6A02">
        <w:t>Date of birth …......................................................</w:t>
      </w:r>
    </w:p>
    <w:p w14:paraId="1FAA2BCA" w14:textId="77777777" w:rsidR="006B6A02" w:rsidRPr="006B6A02" w:rsidRDefault="006B6A02" w:rsidP="006B6A02"/>
    <w:p w14:paraId="5E5EAA24" w14:textId="77777777" w:rsidR="006B6A02" w:rsidRPr="006B6A02" w:rsidRDefault="006B6A02" w:rsidP="006B6A02">
      <w:r w:rsidRPr="006B6A02">
        <w:t xml:space="preserve">Marital status.............................................................  </w:t>
      </w:r>
    </w:p>
    <w:p w14:paraId="70B20509" w14:textId="77777777" w:rsidR="006B6A02" w:rsidRPr="006B6A02" w:rsidRDefault="006B6A02" w:rsidP="006B6A02"/>
    <w:p w14:paraId="787821ED" w14:textId="77777777" w:rsidR="006B6A02" w:rsidRPr="006B6A02" w:rsidRDefault="006B6A02" w:rsidP="006B6A02">
      <w:r w:rsidRPr="006B6A02">
        <w:t>Current occupation …...................................................................................................................................</w:t>
      </w:r>
    </w:p>
    <w:p w14:paraId="33BA8473" w14:textId="77777777" w:rsidR="006B6A02" w:rsidRPr="006B6A02" w:rsidRDefault="006B6A02" w:rsidP="006B6A02">
      <w:pPr>
        <w:jc w:val="center"/>
      </w:pPr>
    </w:p>
    <w:p w14:paraId="1577F34A" w14:textId="77777777" w:rsidR="006B6A02" w:rsidRPr="006B6A02" w:rsidRDefault="006B6A02" w:rsidP="006B6A02">
      <w:r w:rsidRPr="006B6A02">
        <w:t>Have you had previous training in hypnosis, hypnotherapy, NLP or psychotherapy? If ‘</w:t>
      </w:r>
      <w:proofErr w:type="spellStart"/>
      <w:r w:rsidRPr="006B6A02">
        <w:t>yes’</w:t>
      </w:r>
      <w:proofErr w:type="spellEnd"/>
      <w:r w:rsidRPr="006B6A02">
        <w:t xml:space="preserve"> please give details </w:t>
      </w:r>
    </w:p>
    <w:p w14:paraId="35BD2A9C" w14:textId="77777777" w:rsidR="006B6A02" w:rsidRPr="006B6A02" w:rsidRDefault="006B6A02" w:rsidP="006B6A02"/>
    <w:p w14:paraId="35187C83" w14:textId="77777777" w:rsidR="006B6A02" w:rsidRPr="006B6A02" w:rsidRDefault="006B6A02" w:rsidP="006B6A02">
      <w:r w:rsidRPr="006B6A02">
        <w:t>………………………………............................................................................................................................</w:t>
      </w:r>
    </w:p>
    <w:p w14:paraId="076D7F44" w14:textId="77777777" w:rsidR="006B6A02" w:rsidRPr="006B6A02" w:rsidRDefault="006B6A02" w:rsidP="006B6A02"/>
    <w:p w14:paraId="0EB806BC" w14:textId="77777777" w:rsidR="006B6A02" w:rsidRPr="006B6A02" w:rsidRDefault="006B6A02" w:rsidP="006B6A02">
      <w:r w:rsidRPr="006B6A02">
        <w:t>..........................................................................................................................................................................</w:t>
      </w:r>
    </w:p>
    <w:p w14:paraId="44E70229" w14:textId="77777777" w:rsidR="006B6A02" w:rsidRPr="006B6A02" w:rsidRDefault="006B6A02" w:rsidP="006B6A02">
      <w:r w:rsidRPr="006B6A02">
        <w:t>Have you ever been convicted of a criminal offence? If ‘</w:t>
      </w:r>
      <w:proofErr w:type="spellStart"/>
      <w:r w:rsidRPr="006B6A02">
        <w:t>yes’</w:t>
      </w:r>
      <w:proofErr w:type="spellEnd"/>
      <w:r w:rsidRPr="006B6A02">
        <w:t xml:space="preserve"> please give details</w:t>
      </w:r>
    </w:p>
    <w:p w14:paraId="6D4AAAA5" w14:textId="77777777" w:rsidR="006B6A02" w:rsidRPr="006B6A02" w:rsidRDefault="006B6A02" w:rsidP="006B6A02"/>
    <w:p w14:paraId="64816E48" w14:textId="77777777" w:rsidR="006B6A02" w:rsidRPr="006B6A02" w:rsidRDefault="006B6A02" w:rsidP="006B6A02">
      <w:r w:rsidRPr="006B6A02">
        <w:t>……………………………….........................................................................................................................</w:t>
      </w:r>
    </w:p>
    <w:p w14:paraId="5470A130" w14:textId="77777777" w:rsidR="006B6A02" w:rsidRPr="006B6A02" w:rsidRDefault="006B6A02" w:rsidP="006B6A02"/>
    <w:p w14:paraId="7FE490E4" w14:textId="77777777" w:rsidR="006B6A02" w:rsidRPr="006B6A02" w:rsidRDefault="006B6A02" w:rsidP="006B6A02">
      <w:r w:rsidRPr="006B6A02">
        <w:t>Do you have a history of psychiatric illness? If ‘</w:t>
      </w:r>
      <w:proofErr w:type="spellStart"/>
      <w:r w:rsidRPr="006B6A02">
        <w:t>yes’</w:t>
      </w:r>
      <w:proofErr w:type="spellEnd"/>
      <w:r w:rsidRPr="006B6A02">
        <w:t xml:space="preserve"> please give details</w:t>
      </w:r>
    </w:p>
    <w:p w14:paraId="7E976E97" w14:textId="77777777" w:rsidR="006B6A02" w:rsidRPr="006B6A02" w:rsidRDefault="006B6A02" w:rsidP="006B6A02"/>
    <w:p w14:paraId="127A8920" w14:textId="77777777" w:rsidR="006B6A02" w:rsidRPr="006B6A02" w:rsidRDefault="006B6A02" w:rsidP="006B6A02">
      <w:r w:rsidRPr="006B6A02">
        <w:t xml:space="preserve">………………………………..........................................................................................................................  </w:t>
      </w:r>
    </w:p>
    <w:p w14:paraId="01EB4441" w14:textId="77777777" w:rsidR="006B6A02" w:rsidRPr="006B6A02" w:rsidRDefault="006B6A02" w:rsidP="006B6A02"/>
    <w:p w14:paraId="39A62ADC" w14:textId="77777777" w:rsidR="006B6A02" w:rsidRPr="006B6A02" w:rsidRDefault="006B6A02" w:rsidP="006B6A02">
      <w:r w:rsidRPr="006B6A02">
        <w:t xml:space="preserve">I propose to pay in full now/ in instalments / deposit only* </w:t>
      </w:r>
    </w:p>
    <w:p w14:paraId="36C70B13" w14:textId="77777777" w:rsidR="006B6A02" w:rsidRPr="006B6A02" w:rsidRDefault="006B6A02" w:rsidP="006B6A02"/>
    <w:p w14:paraId="0D009785" w14:textId="77777777" w:rsidR="006B6A02" w:rsidRPr="006B6A02" w:rsidRDefault="006B6A02" w:rsidP="006B6A02">
      <w:r w:rsidRPr="006B6A02">
        <w:t xml:space="preserve">*Delete as applicable  </w:t>
      </w:r>
    </w:p>
    <w:p w14:paraId="6AC184F5" w14:textId="77777777" w:rsidR="006B6A02" w:rsidRPr="006B6A02" w:rsidRDefault="006B6A02" w:rsidP="006B6A02"/>
    <w:p w14:paraId="1D169B53" w14:textId="5D75B3B2" w:rsidR="006B6A02" w:rsidRPr="006B6A02" w:rsidRDefault="006B6A02" w:rsidP="006B6A02">
      <w:r w:rsidRPr="006B6A02">
        <w:t xml:space="preserve">I declare that the information given above is accurate. I understand that the deposit is non-returnable unless the course is cancelled for some reason, or if I am not accepted as a student onto the course for any reason.  I also understand that if I pay in full or part now I am entitled to a full refund of monies paid (minus £100 deposit) if I cancel on or before </w:t>
      </w:r>
      <w:r w:rsidR="00C07DEF">
        <w:t>January</w:t>
      </w:r>
      <w:r w:rsidRPr="006B6A02">
        <w:t xml:space="preserve"> 31</w:t>
      </w:r>
      <w:r w:rsidRPr="006B6A02">
        <w:rPr>
          <w:vertAlign w:val="superscript"/>
        </w:rPr>
        <w:t>st</w:t>
      </w:r>
      <w:r w:rsidRPr="006B6A02">
        <w:t xml:space="preserve"> 202</w:t>
      </w:r>
      <w:r w:rsidR="00C07DEF">
        <w:t>6</w:t>
      </w:r>
      <w:r w:rsidRPr="006B6A02">
        <w:t>. Also I understand that if the course is cancelled by the School I will receive a full refund.</w:t>
      </w:r>
    </w:p>
    <w:p w14:paraId="07517D59" w14:textId="77777777" w:rsidR="006B6A02" w:rsidRPr="006B6A02" w:rsidRDefault="006B6A02" w:rsidP="006B6A02"/>
    <w:p w14:paraId="5C4269AA" w14:textId="77777777" w:rsidR="006B6A02" w:rsidRPr="006B6A02" w:rsidRDefault="006B6A02" w:rsidP="006B6A02">
      <w:r w:rsidRPr="006B6A02">
        <w:t xml:space="preserve">Signed……........…………….......................   Date……..…../…...……/……...… </w:t>
      </w:r>
    </w:p>
    <w:p w14:paraId="7ADC90A5" w14:textId="77777777" w:rsidR="006B6A02" w:rsidRPr="006B6A02" w:rsidRDefault="006B6A02" w:rsidP="006B6A02"/>
    <w:p w14:paraId="7AA60DBD" w14:textId="77777777" w:rsidR="006B6A02" w:rsidRPr="006B6A02" w:rsidRDefault="006B6A02" w:rsidP="006B6A02"/>
    <w:p w14:paraId="5740C8BB" w14:textId="77777777" w:rsidR="006B6A02" w:rsidRDefault="006B6A02" w:rsidP="006B6A02">
      <w:r w:rsidRPr="006B6A02">
        <w:t xml:space="preserve">Please send this form </w:t>
      </w:r>
      <w:r>
        <w:t xml:space="preserve">to </w:t>
      </w:r>
      <w:hyperlink r:id="rId9" w:history="1">
        <w:r w:rsidRPr="0009755B">
          <w:rPr>
            <w:rStyle w:val="Hyperlink"/>
          </w:rPr>
          <w:t>robert@nottinghamcoaching.co.uk</w:t>
        </w:r>
      </w:hyperlink>
      <w:r>
        <w:t xml:space="preserve"> or to </w:t>
      </w:r>
    </w:p>
    <w:p w14:paraId="186FA9D2" w14:textId="6B619FF9" w:rsidR="006B6A02" w:rsidRPr="006B6A02" w:rsidRDefault="006B6A02" w:rsidP="006B6A02">
      <w:r w:rsidRPr="006B6A02">
        <w:t xml:space="preserve">Robert McKinnon, Transformations, 40 Fraser Road, Carlton, Nottingham, NG4 1NJ </w:t>
      </w:r>
    </w:p>
    <w:p w14:paraId="0ED295B7" w14:textId="77777777" w:rsidR="006B6A02" w:rsidRPr="006B6A02" w:rsidRDefault="006B6A02" w:rsidP="006B6A02"/>
    <w:sectPr w:rsidR="006B6A02" w:rsidRPr="006B6A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empus Sans ITC">
    <w:panose1 w:val="04020404030D07020202"/>
    <w:charset w:val="00"/>
    <w:family w:val="decorativ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0"/>
        </w:tabs>
        <w:ind w:left="0" w:firstLine="0"/>
      </w:pPr>
      <w:rPr>
        <w:rFonts w:ascii="Wingdings" w:hAnsi="Wingdings" w:cs="Wingdings"/>
      </w:rPr>
    </w:lvl>
  </w:abstractNum>
  <w:abstractNum w:abstractNumId="2" w15:restartNumberingAfterBreak="0">
    <w:nsid w:val="00000003"/>
    <w:multiLevelType w:val="singleLevel"/>
    <w:tmpl w:val="00000003"/>
    <w:name w:val="WW8Num3"/>
    <w:lvl w:ilvl="0">
      <w:numFmt w:val="bullet"/>
      <w:lvlText w:val=""/>
      <w:lvlJc w:val="left"/>
      <w:pPr>
        <w:tabs>
          <w:tab w:val="num" w:pos="0"/>
        </w:tabs>
        <w:ind w:left="0" w:firstLine="0"/>
      </w:pPr>
      <w:rPr>
        <w:rFonts w:ascii="Wingdings" w:hAnsi="Wingdings" w:cs="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773F72A0"/>
    <w:multiLevelType w:val="hybridMultilevel"/>
    <w:tmpl w:val="470C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5401225">
    <w:abstractNumId w:val="0"/>
  </w:num>
  <w:num w:numId="2" w16cid:durableId="2027827913">
    <w:abstractNumId w:val="1"/>
  </w:num>
  <w:num w:numId="3" w16cid:durableId="144902819">
    <w:abstractNumId w:val="2"/>
  </w:num>
  <w:num w:numId="4" w16cid:durableId="1117217765">
    <w:abstractNumId w:val="3"/>
  </w:num>
  <w:num w:numId="5" w16cid:durableId="657153925">
    <w:abstractNumId w:val="4"/>
  </w:num>
  <w:num w:numId="6" w16cid:durableId="1799490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19"/>
    <w:rsid w:val="0000222E"/>
    <w:rsid w:val="000034B2"/>
    <w:rsid w:val="00075350"/>
    <w:rsid w:val="00093B88"/>
    <w:rsid w:val="000C3D90"/>
    <w:rsid w:val="000F5A8C"/>
    <w:rsid w:val="000F5DE6"/>
    <w:rsid w:val="00106182"/>
    <w:rsid w:val="00142DF2"/>
    <w:rsid w:val="00164290"/>
    <w:rsid w:val="00170B73"/>
    <w:rsid w:val="0018478E"/>
    <w:rsid w:val="001A1007"/>
    <w:rsid w:val="001B353F"/>
    <w:rsid w:val="001F0A84"/>
    <w:rsid w:val="002144A3"/>
    <w:rsid w:val="0022417F"/>
    <w:rsid w:val="00224D48"/>
    <w:rsid w:val="002367B0"/>
    <w:rsid w:val="00260D6C"/>
    <w:rsid w:val="002738F2"/>
    <w:rsid w:val="002A0792"/>
    <w:rsid w:val="002B71A5"/>
    <w:rsid w:val="002C27A6"/>
    <w:rsid w:val="002D0B60"/>
    <w:rsid w:val="002D7557"/>
    <w:rsid w:val="002E680A"/>
    <w:rsid w:val="002F2BBF"/>
    <w:rsid w:val="0030130F"/>
    <w:rsid w:val="00303842"/>
    <w:rsid w:val="00320923"/>
    <w:rsid w:val="00365990"/>
    <w:rsid w:val="00366754"/>
    <w:rsid w:val="00371723"/>
    <w:rsid w:val="0037195F"/>
    <w:rsid w:val="003766EB"/>
    <w:rsid w:val="00382A0D"/>
    <w:rsid w:val="00390012"/>
    <w:rsid w:val="003A0DE5"/>
    <w:rsid w:val="003B0DA4"/>
    <w:rsid w:val="003F2293"/>
    <w:rsid w:val="00412FA8"/>
    <w:rsid w:val="0043394A"/>
    <w:rsid w:val="00462997"/>
    <w:rsid w:val="004968A7"/>
    <w:rsid w:val="004A2D19"/>
    <w:rsid w:val="004D4B3E"/>
    <w:rsid w:val="005007B6"/>
    <w:rsid w:val="00517063"/>
    <w:rsid w:val="00540670"/>
    <w:rsid w:val="00586739"/>
    <w:rsid w:val="005B0450"/>
    <w:rsid w:val="005B112C"/>
    <w:rsid w:val="005E72F6"/>
    <w:rsid w:val="005F47B0"/>
    <w:rsid w:val="006222D5"/>
    <w:rsid w:val="00625BE9"/>
    <w:rsid w:val="00664660"/>
    <w:rsid w:val="006A379F"/>
    <w:rsid w:val="006B3362"/>
    <w:rsid w:val="006B5D9E"/>
    <w:rsid w:val="006B6A02"/>
    <w:rsid w:val="006C5664"/>
    <w:rsid w:val="006C5705"/>
    <w:rsid w:val="006F499C"/>
    <w:rsid w:val="006F5936"/>
    <w:rsid w:val="007000BF"/>
    <w:rsid w:val="00734847"/>
    <w:rsid w:val="007408BF"/>
    <w:rsid w:val="007C7182"/>
    <w:rsid w:val="007E2F45"/>
    <w:rsid w:val="00800597"/>
    <w:rsid w:val="008027E9"/>
    <w:rsid w:val="00802E13"/>
    <w:rsid w:val="008030DA"/>
    <w:rsid w:val="00811D3C"/>
    <w:rsid w:val="00835E0B"/>
    <w:rsid w:val="0085357C"/>
    <w:rsid w:val="008755EB"/>
    <w:rsid w:val="00887DC3"/>
    <w:rsid w:val="008A4098"/>
    <w:rsid w:val="008A4717"/>
    <w:rsid w:val="008C4855"/>
    <w:rsid w:val="008D3651"/>
    <w:rsid w:val="008F4261"/>
    <w:rsid w:val="00943F7A"/>
    <w:rsid w:val="00952AC4"/>
    <w:rsid w:val="009632C4"/>
    <w:rsid w:val="00983EC0"/>
    <w:rsid w:val="0099089B"/>
    <w:rsid w:val="00997190"/>
    <w:rsid w:val="009C14DF"/>
    <w:rsid w:val="009C5A75"/>
    <w:rsid w:val="009C7655"/>
    <w:rsid w:val="009C78E4"/>
    <w:rsid w:val="009E219D"/>
    <w:rsid w:val="009E37B5"/>
    <w:rsid w:val="00A02050"/>
    <w:rsid w:val="00A05B59"/>
    <w:rsid w:val="00A434A5"/>
    <w:rsid w:val="00A47A26"/>
    <w:rsid w:val="00A8699C"/>
    <w:rsid w:val="00A966D4"/>
    <w:rsid w:val="00AD14CA"/>
    <w:rsid w:val="00AD6309"/>
    <w:rsid w:val="00AE22E1"/>
    <w:rsid w:val="00AE3EEA"/>
    <w:rsid w:val="00B54425"/>
    <w:rsid w:val="00B807ED"/>
    <w:rsid w:val="00BB23B5"/>
    <w:rsid w:val="00BC49DD"/>
    <w:rsid w:val="00BC728A"/>
    <w:rsid w:val="00BE229E"/>
    <w:rsid w:val="00BE3129"/>
    <w:rsid w:val="00C02843"/>
    <w:rsid w:val="00C07DEF"/>
    <w:rsid w:val="00C1217E"/>
    <w:rsid w:val="00C1477A"/>
    <w:rsid w:val="00C36DF3"/>
    <w:rsid w:val="00C44CB7"/>
    <w:rsid w:val="00C57800"/>
    <w:rsid w:val="00C62D2F"/>
    <w:rsid w:val="00C75462"/>
    <w:rsid w:val="00CA3B44"/>
    <w:rsid w:val="00CF371A"/>
    <w:rsid w:val="00D32B44"/>
    <w:rsid w:val="00D6558C"/>
    <w:rsid w:val="00D70348"/>
    <w:rsid w:val="00D77B6D"/>
    <w:rsid w:val="00D816B9"/>
    <w:rsid w:val="00D841BE"/>
    <w:rsid w:val="00D93BC9"/>
    <w:rsid w:val="00DB7970"/>
    <w:rsid w:val="00DE006C"/>
    <w:rsid w:val="00DF2167"/>
    <w:rsid w:val="00E135C7"/>
    <w:rsid w:val="00E35822"/>
    <w:rsid w:val="00E42523"/>
    <w:rsid w:val="00E6323F"/>
    <w:rsid w:val="00E76D70"/>
    <w:rsid w:val="00E8473D"/>
    <w:rsid w:val="00E87866"/>
    <w:rsid w:val="00E87893"/>
    <w:rsid w:val="00E95F77"/>
    <w:rsid w:val="00ED548B"/>
    <w:rsid w:val="00F15985"/>
    <w:rsid w:val="00F21DE9"/>
    <w:rsid w:val="00F45DDF"/>
    <w:rsid w:val="00F54249"/>
    <w:rsid w:val="00F84CAA"/>
    <w:rsid w:val="00F91812"/>
    <w:rsid w:val="00FA5720"/>
    <w:rsid w:val="00FB58D8"/>
    <w:rsid w:val="00FC3F5D"/>
    <w:rsid w:val="00FD5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3E2D2C"/>
  <w15:chartTrackingRefBased/>
  <w15:docId w15:val="{B128638E-E161-AC41-828B-9E2A0996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hi-IN" w:bidi="hi-IN"/>
    </w:rPr>
  </w:style>
  <w:style w:type="paragraph" w:styleId="Heading1">
    <w:name w:val="heading 1"/>
    <w:basedOn w:val="Normal"/>
    <w:next w:val="Normal"/>
    <w:qFormat/>
    <w:pPr>
      <w:keepNext/>
      <w:numPr>
        <w:numId w:val="1"/>
      </w:numPr>
      <w:jc w:val="center"/>
      <w:outlineLvl w:val="0"/>
    </w:pPr>
    <w:rPr>
      <w:b/>
      <w:sz w:val="24"/>
      <w:lang w:val="en-US"/>
    </w:rPr>
  </w:style>
  <w:style w:type="paragraph" w:styleId="Heading2">
    <w:name w:val="heading 2"/>
    <w:basedOn w:val="Normal"/>
    <w:next w:val="Normal"/>
    <w:qFormat/>
    <w:pPr>
      <w:keepNext/>
      <w:numPr>
        <w:ilvl w:val="1"/>
        <w:numId w:val="1"/>
      </w:numPr>
      <w:outlineLvl w:val="1"/>
    </w:pPr>
    <w:rPr>
      <w:b/>
      <w:i/>
      <w:sz w:val="22"/>
    </w:rPr>
  </w:style>
  <w:style w:type="paragraph" w:styleId="Heading3">
    <w:name w:val="heading 3"/>
    <w:basedOn w:val="Normal"/>
    <w:next w:val="Normal"/>
    <w:qFormat/>
    <w:pPr>
      <w:keepNext/>
      <w:jc w:val="center"/>
      <w:outlineLvl w:val="2"/>
    </w:pPr>
    <w:rPr>
      <w:color w:val="FF0000"/>
      <w:sz w:val="24"/>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cs="Wingdings"/>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OpenSymbol" w:hAnsi="OpenSymbol" w:cs="OpenSymbol"/>
    </w:rPr>
  </w:style>
  <w:style w:type="character" w:customStyle="1" w:styleId="WW8Num5z0">
    <w:name w:val="WW8Num5z0"/>
    <w:rPr>
      <w:rFonts w:ascii="Wingdings" w:hAnsi="Wingdings" w:cs="Wingdings"/>
    </w:rPr>
  </w:style>
  <w:style w:type="character" w:customStyle="1" w:styleId="WW8Num5z1">
    <w:name w:val="WW8Num5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DefaultParagraphFont">
    <w:name w:val="WW-Default Paragraph Font"/>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DefaultParagraphFont1">
    <w:name w:val="WW-Default Paragraph Font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6z0">
    <w:name w:val="WW8Num6z0"/>
    <w:rPr>
      <w:rFonts w:ascii="Symbol" w:hAnsi="Symbol" w:cs="Symbol"/>
    </w:rPr>
  </w:style>
  <w:style w:type="character" w:customStyle="1" w:styleId="WW8NumSt1z0">
    <w:name w:val="WW8NumSt1z0"/>
    <w:rPr>
      <w:rFonts w:ascii="Wingdings" w:hAnsi="Wingdings" w:cs="Wingdings"/>
    </w:rPr>
  </w:style>
  <w:style w:type="character" w:customStyle="1" w:styleId="WW8NumSt2z0">
    <w:name w:val="WW8NumSt2z0"/>
    <w:rPr>
      <w:rFonts w:ascii="Wingdings" w:hAnsi="Wingdings" w:cs="Wingdings"/>
    </w:rPr>
  </w:style>
  <w:style w:type="character" w:customStyle="1" w:styleId="WW-DefaultParagraphFont11">
    <w:name w:val="WW-Default Paragraph Font11"/>
  </w:style>
  <w:style w:type="character" w:styleId="Hyperlink">
    <w:name w:val="Hyperlink"/>
    <w:rPr>
      <w:color w:val="0000FF"/>
      <w:u w:val="single"/>
    </w:rPr>
  </w:style>
  <w:style w:type="character" w:customStyle="1" w:styleId="Bullets">
    <w:name w:val="Bullets"/>
    <w:rPr>
      <w:rFonts w:ascii="OpenSymbol" w:eastAsia="OpenSymbol" w:hAnsi="OpenSymbol" w:cs="OpenSymbol"/>
    </w:rPr>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rPr>
      <w:b/>
      <w:color w:val="FF0000"/>
      <w:sz w:val="24"/>
      <w:lang w:val="en-US"/>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H2">
    <w:name w:val="H2"/>
    <w:basedOn w:val="Normal"/>
    <w:next w:val="Normal"/>
    <w:pPr>
      <w:keepNext/>
      <w:spacing w:before="100" w:after="100"/>
    </w:pPr>
    <w:rPr>
      <w:b/>
      <w:sz w:val="36"/>
    </w:rPr>
  </w:style>
  <w:style w:type="paragraph" w:styleId="BodyText2">
    <w:name w:val="Body Text 2"/>
    <w:basedOn w:val="Normal"/>
    <w:rPr>
      <w:b/>
      <w:i/>
      <w:sz w:val="22"/>
    </w:rPr>
  </w:style>
  <w:style w:type="paragraph" w:styleId="BodyText3">
    <w:name w:val="Body Text 3"/>
    <w:basedOn w:val="Normal"/>
    <w:pPr>
      <w:jc w:val="center"/>
    </w:pPr>
    <w:rPr>
      <w:b/>
      <w:sz w:val="24"/>
    </w:rPr>
  </w:style>
  <w:style w:type="paragraph" w:styleId="BodyTextIndent">
    <w:name w:val="Body Text Indent"/>
    <w:basedOn w:val="Normal"/>
    <w:rPr>
      <w:b/>
      <w:i/>
      <w:sz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WW-BodyText2">
    <w:name w:val="WW-Body Text 2"/>
    <w:basedOn w:val="Normal"/>
    <w:rPr>
      <w:b/>
      <w:sz w:val="22"/>
    </w:rPr>
  </w:style>
  <w:style w:type="character" w:styleId="UnresolvedMention">
    <w:name w:val="Unresolved Mention"/>
    <w:basedOn w:val="DefaultParagraphFont"/>
    <w:uiPriority w:val="99"/>
    <w:semiHidden/>
    <w:unhideWhenUsed/>
    <w:rsid w:val="006B6A02"/>
    <w:rPr>
      <w:color w:val="605E5C"/>
      <w:shd w:val="clear" w:color="auto" w:fill="E1DFDD"/>
    </w:rPr>
  </w:style>
  <w:style w:type="paragraph" w:styleId="ListParagraph">
    <w:name w:val="List Paragraph"/>
    <w:basedOn w:val="Normal"/>
    <w:uiPriority w:val="34"/>
    <w:qFormat/>
    <w:rsid w:val="0022417F"/>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059021">
      <w:bodyDiv w:val="1"/>
      <w:marLeft w:val="0"/>
      <w:marRight w:val="0"/>
      <w:marTop w:val="0"/>
      <w:marBottom w:val="0"/>
      <w:divBdr>
        <w:top w:val="none" w:sz="0" w:space="0" w:color="auto"/>
        <w:left w:val="none" w:sz="0" w:space="0" w:color="auto"/>
        <w:bottom w:val="none" w:sz="0" w:space="0" w:color="auto"/>
        <w:right w:val="none" w:sz="0" w:space="0" w:color="auto"/>
      </w:divBdr>
    </w:div>
    <w:div w:id="1636249854">
      <w:bodyDiv w:val="1"/>
      <w:marLeft w:val="0"/>
      <w:marRight w:val="0"/>
      <w:marTop w:val="0"/>
      <w:marBottom w:val="0"/>
      <w:divBdr>
        <w:top w:val="none" w:sz="0" w:space="0" w:color="auto"/>
        <w:left w:val="none" w:sz="0" w:space="0" w:color="auto"/>
        <w:bottom w:val="none" w:sz="0" w:space="0" w:color="auto"/>
        <w:right w:val="none" w:sz="0" w:space="0" w:color="auto"/>
      </w:divBdr>
    </w:div>
    <w:div w:id="169079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bert@nottinghamcoach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11</Pages>
  <Words>2815</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robert</dc:creator>
  <cp:keywords/>
  <cp:lastModifiedBy>Robert McKinnon</cp:lastModifiedBy>
  <cp:revision>22</cp:revision>
  <cp:lastPrinted>2011-06-07T11:46:00Z</cp:lastPrinted>
  <dcterms:created xsi:type="dcterms:W3CDTF">2025-07-07T21:38:00Z</dcterms:created>
  <dcterms:modified xsi:type="dcterms:W3CDTF">2026-01-27T18:52:00Z</dcterms:modified>
</cp:coreProperties>
</file>